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34C" w:rsidRPr="000E6C4B" w:rsidRDefault="0034034C" w:rsidP="00481DD3">
      <w:pPr>
        <w:spacing w:before="240"/>
        <w:jc w:val="center"/>
        <w:rPr>
          <w:rFonts w:asciiTheme="minorHAnsi" w:eastAsia="Arial" w:hAnsiTheme="minorHAnsi" w:cs="Calibri"/>
          <w:b/>
          <w:bCs/>
          <w:sz w:val="32"/>
          <w:szCs w:val="32"/>
          <w:u w:val="single"/>
        </w:rPr>
      </w:pPr>
      <w:r w:rsidRPr="000E6C4B">
        <w:rPr>
          <w:rFonts w:asciiTheme="minorHAnsi" w:eastAsia="Arial" w:hAnsiTheme="minorHAnsi" w:cs="Calibri"/>
          <w:b/>
          <w:bCs/>
          <w:sz w:val="32"/>
          <w:szCs w:val="32"/>
          <w:u w:val="single"/>
        </w:rPr>
        <w:t xml:space="preserve">AKTUALIZACJA </w:t>
      </w:r>
    </w:p>
    <w:p w:rsidR="0034034C" w:rsidRDefault="00347981" w:rsidP="00347981">
      <w:pPr>
        <w:spacing w:before="240"/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 xml:space="preserve">dot. </w:t>
      </w:r>
      <w:r w:rsidR="0034034C">
        <w:rPr>
          <w:rFonts w:asciiTheme="minorHAnsi" w:eastAsia="Arial" w:hAnsiTheme="minorHAnsi" w:cs="Calibri"/>
          <w:bCs/>
        </w:rPr>
        <w:t>OFERTY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="00481DD3"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34034C">
        <w:rPr>
          <w:rFonts w:asciiTheme="minorHAnsi" w:eastAsia="Arial" w:hAnsiTheme="minorHAnsi" w:cs="Calibri"/>
          <w:bCs/>
        </w:rPr>
        <w:t>OFERTY WSPÓLNEJ</w:t>
      </w:r>
      <w:r w:rsidR="00FC48F2" w:rsidRPr="00D97AAD">
        <w:rPr>
          <w:rFonts w:asciiTheme="minorHAnsi" w:eastAsia="Arial" w:hAnsiTheme="minorHAnsi" w:cs="Calibri"/>
          <w:bCs/>
        </w:rPr>
        <w:t xml:space="preserve">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="00FC48F2" w:rsidRPr="00D97AAD">
        <w:rPr>
          <w:rFonts w:asciiTheme="minorHAnsi" w:eastAsia="Arial" w:hAnsiTheme="minorHAnsi" w:cs="Calibri"/>
          <w:bCs/>
        </w:rPr>
        <w:t xml:space="preserve"> </w:t>
      </w:r>
      <w:r w:rsidR="00862C23"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="00862C23" w:rsidRPr="00D97AAD">
        <w:rPr>
          <w:rFonts w:asciiTheme="minorHAnsi" w:eastAsia="Arial" w:hAnsiTheme="minorHAnsi" w:cs="Calibri"/>
          <w:bCs/>
        </w:rPr>
        <w:t>ART. 14 UST. 1 I 2 USTAWY</w:t>
      </w:r>
      <w:r w:rsidR="00862C23" w:rsidRPr="00D97AAD">
        <w:rPr>
          <w:rFonts w:asciiTheme="minorHAnsi" w:eastAsia="Arial" w:hAnsiTheme="minorHAnsi" w:cs="Calibri"/>
        </w:rPr>
        <w:t xml:space="preserve"> </w:t>
      </w:r>
      <w:r w:rsidR="00862C23"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 w:rsidR="00862C23">
        <w:rPr>
          <w:rFonts w:asciiTheme="minorHAnsi" w:eastAsia="Arial" w:hAnsiTheme="minorHAnsi" w:cs="Calibri"/>
          <w:bCs/>
        </w:rPr>
        <w:t xml:space="preserve"> </w:t>
      </w:r>
      <w:r>
        <w:rPr>
          <w:rFonts w:asciiTheme="minorHAnsi" w:eastAsia="Arial" w:hAnsiTheme="minorHAnsi" w:cs="Calibri"/>
          <w:bCs/>
        </w:rPr>
        <w:br/>
      </w:r>
      <w:r w:rsidR="00862C23">
        <w:rPr>
          <w:rFonts w:asciiTheme="minorHAnsi" w:eastAsia="Arial" w:hAnsiTheme="minorHAnsi" w:cs="Calibri"/>
          <w:bCs/>
        </w:rPr>
        <w:t xml:space="preserve">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 w:rsidR="00862C23">
        <w:rPr>
          <w:rFonts w:asciiTheme="minorHAnsi" w:eastAsia="Arial" w:hAnsiTheme="minorHAnsi" w:cs="Calibri"/>
          <w:bCs/>
        </w:rPr>
        <w:t>)</w:t>
      </w:r>
    </w:p>
    <w:p w:rsidR="0034034C" w:rsidRDefault="0034034C" w:rsidP="0034034C">
      <w:pPr>
        <w:rPr>
          <w:rFonts w:asciiTheme="minorHAnsi" w:eastAsia="Arial" w:hAnsiTheme="minorHAnsi" w:cs="Calibri"/>
          <w:bCs/>
        </w:rPr>
      </w:pPr>
    </w:p>
    <w:p w:rsidR="00347981" w:rsidRDefault="00347981" w:rsidP="0034034C">
      <w:pPr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>Należy wypełnić aktualizację poszczególnych części oferty – jeżeli dotyczy zadania. W innym przypadku należy wpisać: „nie dotyczy”.</w:t>
      </w:r>
    </w:p>
    <w:p w:rsidR="0034034C" w:rsidRPr="0034034C" w:rsidRDefault="0034034C" w:rsidP="0034034C">
      <w:pPr>
        <w:jc w:val="center"/>
        <w:rPr>
          <w:rFonts w:asciiTheme="minorHAnsi" w:eastAsia="Arial" w:hAnsiTheme="minorHAnsi" w:cs="Calibri"/>
          <w:bCs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AB7939">
        <w:trPr>
          <w:trHeight w:val="379"/>
        </w:trPr>
        <w:tc>
          <w:tcPr>
            <w:tcW w:w="4395" w:type="dxa"/>
            <w:shd w:val="clear" w:color="auto" w:fill="FDE9D9" w:themeFill="accent6" w:themeFillTint="33"/>
            <w:vAlign w:val="center"/>
          </w:tcPr>
          <w:p w:rsidR="00B45D0A" w:rsidRPr="0034034C" w:rsidRDefault="0034034C" w:rsidP="00E2507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organizacji/podmiotu uprawnionego</w:t>
            </w:r>
            <w:r w:rsidR="00E2507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EE179F" w:rsidRDefault="00B45D0A" w:rsidP="000D31B8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2507D" w:rsidRPr="00D97AAD" w:rsidTr="00AB7939">
        <w:trPr>
          <w:trHeight w:val="377"/>
        </w:trPr>
        <w:tc>
          <w:tcPr>
            <w:tcW w:w="4395" w:type="dxa"/>
            <w:shd w:val="clear" w:color="auto" w:fill="FDE9D9" w:themeFill="accent6" w:themeFillTint="33"/>
            <w:vAlign w:val="center"/>
          </w:tcPr>
          <w:p w:rsidR="00E2507D" w:rsidRDefault="00E2507D" w:rsidP="00E2507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Numer rachunku bankowego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E2507D" w:rsidRPr="00EE179F" w:rsidRDefault="00E2507D" w:rsidP="00C10198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192C59" w:rsidRPr="00D97AAD" w:rsidTr="00AB7939">
        <w:trPr>
          <w:trHeight w:val="377"/>
        </w:trPr>
        <w:tc>
          <w:tcPr>
            <w:tcW w:w="4395" w:type="dxa"/>
            <w:shd w:val="clear" w:color="auto" w:fill="FDE9D9" w:themeFill="accent6" w:themeFillTint="33"/>
            <w:vAlign w:val="center"/>
          </w:tcPr>
          <w:p w:rsidR="00192C59" w:rsidRPr="00D97AAD" w:rsidRDefault="00E2507D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EE179F" w:rsidRDefault="00192C59" w:rsidP="00C10198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2702E9" w:rsidRPr="00D97AAD" w:rsidTr="00AB7939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702E9" w:rsidRDefault="00E2507D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  <w:p w:rsidR="00847391" w:rsidRPr="00847391" w:rsidRDefault="00847391" w:rsidP="00B45D0A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4435F8" w:rsidRPr="00EE179F" w:rsidRDefault="004435F8" w:rsidP="0043004D">
            <w:pPr>
              <w:tabs>
                <w:tab w:val="num" w:pos="0"/>
              </w:tabs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510394" w:rsidRDefault="002702E9" w:rsidP="0043004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</w:tr>
    </w:tbl>
    <w:p w:rsidR="00B45D0A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5C20DC" w:rsidRDefault="005C20DC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5C20DC" w:rsidRPr="007F3D64" w:rsidRDefault="0034034C" w:rsidP="007F3D64">
      <w:pPr>
        <w:pStyle w:val="Akapitzlist"/>
        <w:numPr>
          <w:ilvl w:val="0"/>
          <w:numId w:val="33"/>
        </w:numPr>
        <w:ind w:hanging="371"/>
        <w:jc w:val="both"/>
        <w:rPr>
          <w:rFonts w:asciiTheme="minorHAnsi" w:eastAsia="Arial" w:hAnsiTheme="minorHAnsi" w:cs="Calibri"/>
          <w:b/>
          <w:u w:val="single"/>
        </w:rPr>
      </w:pPr>
      <w:r w:rsidRPr="007F3D64">
        <w:rPr>
          <w:rFonts w:asciiTheme="minorHAnsi" w:eastAsia="Arial" w:hAnsiTheme="minorHAnsi" w:cs="Calibri"/>
          <w:b/>
          <w:u w:val="single"/>
        </w:rPr>
        <w:t>AKTUALIZACJA OPISU POSZCZEGÓLNYCH DZIAŁAŃ:</w:t>
      </w:r>
    </w:p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AB7939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E2507D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="00CA52D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012F59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F3D64" w:rsidRPr="007F3D64" w:rsidRDefault="007F3D64" w:rsidP="007F3D64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hanging="371"/>
        <w:jc w:val="both"/>
        <w:rPr>
          <w:rFonts w:asciiTheme="minorHAnsi" w:hAnsiTheme="minorHAnsi" w:cs="Verdana"/>
          <w:b/>
          <w:bCs/>
          <w:color w:val="auto"/>
          <w:u w:val="single"/>
        </w:rPr>
      </w:pPr>
      <w:r w:rsidRPr="007F3D64">
        <w:rPr>
          <w:rFonts w:asciiTheme="minorHAnsi" w:hAnsiTheme="minorHAnsi" w:cs="Verdana"/>
          <w:b/>
          <w:bCs/>
          <w:color w:val="auto"/>
          <w:u w:val="single"/>
        </w:rPr>
        <w:t>AKTUALIZACJA HARMONOGRAMU:</w:t>
      </w:r>
    </w:p>
    <w:p w:rsidR="007F3D64" w:rsidRPr="00D97AAD" w:rsidRDefault="007F3D6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AB7939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6013D7" w:rsidRPr="00D97AAD" w:rsidRDefault="00E2507D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6</w:t>
            </w:r>
            <w:r w:rsidR="006013D7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 Harmonogram</w:t>
            </w:r>
            <w:r w:rsidR="006013D7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6013D7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6013D7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="006013D7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AB7939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1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AB7939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012F59" w:rsidTr="00AB7939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2C17" w:rsidRPr="005706ED" w:rsidRDefault="00AE2C17" w:rsidP="00E0570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AE2C17" w:rsidRPr="005706ED" w:rsidRDefault="00AE2C17" w:rsidP="005706ED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5706E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50D7" w:rsidRPr="005706ED" w:rsidRDefault="000450D7" w:rsidP="005706E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D42DF" w:rsidRPr="00D97AAD" w:rsidTr="00AB7939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5706E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B7939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B7939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1109"/>
        <w:gridCol w:w="1115"/>
        <w:gridCol w:w="1109"/>
        <w:gridCol w:w="1108"/>
        <w:gridCol w:w="1109"/>
        <w:gridCol w:w="1108"/>
        <w:gridCol w:w="1109"/>
        <w:gridCol w:w="1109"/>
      </w:tblGrid>
      <w:tr w:rsidR="00AB7939" w:rsidRPr="00573FBC" w:rsidTr="00A729E7">
        <w:trPr>
          <w:trHeight w:val="410"/>
        </w:trPr>
        <w:tc>
          <w:tcPr>
            <w:tcW w:w="9982" w:type="dxa"/>
            <w:gridSpan w:val="9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AB7939" w:rsidRPr="00573FBC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AB7939" w:rsidRPr="00573FBC" w:rsidTr="00A729E7">
        <w:trPr>
          <w:trHeight w:val="461"/>
        </w:trPr>
        <w:tc>
          <w:tcPr>
            <w:tcW w:w="1106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B7939" w:rsidRPr="00573FBC" w:rsidRDefault="00AB7939" w:rsidP="00A729E7">
            <w:pPr>
              <w:spacing w:before="40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B7939" w:rsidRPr="00573FBC" w:rsidRDefault="00AB7939" w:rsidP="00A729E7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B7939" w:rsidRPr="003D12FE" w:rsidRDefault="00AB7939" w:rsidP="00A729E7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AB7939" w:rsidRPr="00573FBC" w:rsidRDefault="00AB7939" w:rsidP="00A729E7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B7939" w:rsidRPr="003D12FE" w:rsidRDefault="00AB7939" w:rsidP="00A729E7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AB7939" w:rsidRPr="003D12FE" w:rsidRDefault="00AB7939" w:rsidP="00A729E7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AB7939" w:rsidRPr="00573FBC" w:rsidRDefault="00AB7939" w:rsidP="00A729E7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B7939" w:rsidRPr="003D12FE" w:rsidRDefault="00AB7939" w:rsidP="00A729E7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AB7939" w:rsidRPr="00573FBC" w:rsidRDefault="00AB7939" w:rsidP="00A729E7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AB7939" w:rsidRPr="00573FBC" w:rsidRDefault="00AB7939" w:rsidP="00A729E7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AB7939" w:rsidRPr="00573FBC" w:rsidTr="00A729E7">
        <w:trPr>
          <w:trHeight w:val="425"/>
        </w:trPr>
        <w:tc>
          <w:tcPr>
            <w:tcW w:w="1106" w:type="dxa"/>
            <w:vMerge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B7939" w:rsidRPr="003D12FE" w:rsidRDefault="00AB7939" w:rsidP="00A729E7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B7939" w:rsidRPr="003D12FE" w:rsidRDefault="00AB7939" w:rsidP="00A729E7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B7939" w:rsidRPr="003D12FE" w:rsidRDefault="00AB7939" w:rsidP="00A729E7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B7939" w:rsidRPr="00573FBC" w:rsidRDefault="00AB7939" w:rsidP="00A729E7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B7939" w:rsidRPr="00573FBC" w:rsidRDefault="00AB7939" w:rsidP="00A729E7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>
              <w:rPr>
                <w:rFonts w:ascii="Calibri" w:hAnsi="Calibri"/>
                <w:b/>
                <w:sz w:val="17"/>
                <w:szCs w:val="17"/>
              </w:rPr>
              <w:t>2019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B7939" w:rsidRPr="00573FBC" w:rsidRDefault="00AB7939" w:rsidP="00A729E7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>
              <w:rPr>
                <w:rFonts w:ascii="Calibri" w:hAnsi="Calibri"/>
                <w:b/>
                <w:sz w:val="17"/>
                <w:szCs w:val="17"/>
              </w:rPr>
              <w:t>2020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AB7939" w:rsidRPr="00573FBC" w:rsidRDefault="00AB7939" w:rsidP="00A729E7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Pr="00B303AB">
              <w:rPr>
                <w:rFonts w:ascii="Calibri" w:hAnsi="Calibri"/>
                <w:sz w:val="18"/>
                <w:szCs w:val="17"/>
                <w:vertAlign w:val="superscript"/>
              </w:rPr>
              <w:t>4)</w:t>
            </w:r>
          </w:p>
        </w:tc>
      </w:tr>
      <w:tr w:rsidR="00AB7939" w:rsidRPr="003D12FE" w:rsidTr="00A729E7">
        <w:trPr>
          <w:trHeight w:val="418"/>
        </w:trPr>
        <w:tc>
          <w:tcPr>
            <w:tcW w:w="1106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76" w:type="dxa"/>
            <w:gridSpan w:val="8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AB7939" w:rsidRPr="003D12FE" w:rsidTr="00A729E7">
        <w:trPr>
          <w:trHeight w:val="255"/>
        </w:trPr>
        <w:tc>
          <w:tcPr>
            <w:tcW w:w="11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8411A8" w:rsidRDefault="00AB7939" w:rsidP="00A729E7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8411A8" w:rsidRDefault="00AB7939" w:rsidP="00A729E7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B7939" w:rsidRPr="003D12FE" w:rsidTr="00A729E7">
        <w:trPr>
          <w:trHeight w:val="255"/>
        </w:trPr>
        <w:tc>
          <w:tcPr>
            <w:tcW w:w="11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8411A8" w:rsidRDefault="00AB7939" w:rsidP="00A729E7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8411A8" w:rsidRDefault="00AB7939" w:rsidP="00A729E7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B7939" w:rsidRPr="003D12FE" w:rsidTr="00A729E7">
        <w:trPr>
          <w:trHeight w:val="255"/>
        </w:trPr>
        <w:tc>
          <w:tcPr>
            <w:tcW w:w="11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8411A8" w:rsidRDefault="00AB7939" w:rsidP="00A729E7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8411A8" w:rsidRDefault="00AB7939" w:rsidP="00A729E7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B7939" w:rsidRPr="003D12FE" w:rsidTr="00A729E7">
        <w:trPr>
          <w:trHeight w:val="255"/>
        </w:trPr>
        <w:tc>
          <w:tcPr>
            <w:tcW w:w="11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8411A8" w:rsidRDefault="00AB7939" w:rsidP="00A729E7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8411A8" w:rsidRDefault="00AB7939" w:rsidP="00A729E7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B7939" w:rsidRPr="003D12FE" w:rsidTr="00A729E7">
        <w:trPr>
          <w:trHeight w:val="255"/>
        </w:trPr>
        <w:tc>
          <w:tcPr>
            <w:tcW w:w="11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8411A8" w:rsidRDefault="00AB7939" w:rsidP="00A729E7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8411A8" w:rsidRDefault="00AB7939" w:rsidP="00A729E7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B7939" w:rsidRPr="003D12FE" w:rsidTr="00A729E7">
        <w:trPr>
          <w:trHeight w:val="255"/>
        </w:trPr>
        <w:tc>
          <w:tcPr>
            <w:tcW w:w="11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8411A8" w:rsidRDefault="00AB7939" w:rsidP="00A729E7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8411A8" w:rsidRDefault="00AB7939" w:rsidP="00A729E7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B7939" w:rsidRPr="003D12FE" w:rsidTr="00A729E7">
        <w:trPr>
          <w:trHeight w:val="255"/>
        </w:trPr>
        <w:tc>
          <w:tcPr>
            <w:tcW w:w="11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8411A8" w:rsidRDefault="00AB7939" w:rsidP="00A729E7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8411A8" w:rsidRDefault="00AB7939" w:rsidP="00A729E7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B7939" w:rsidRPr="003D12FE" w:rsidTr="00A729E7">
        <w:trPr>
          <w:trHeight w:val="255"/>
        </w:trPr>
        <w:tc>
          <w:tcPr>
            <w:tcW w:w="11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8411A8" w:rsidRDefault="00AB7939" w:rsidP="00A729E7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8411A8" w:rsidRDefault="00AB7939" w:rsidP="00A729E7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B7939" w:rsidRPr="003D12FE" w:rsidTr="00A729E7">
        <w:trPr>
          <w:trHeight w:val="255"/>
        </w:trPr>
        <w:tc>
          <w:tcPr>
            <w:tcW w:w="11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8411A8" w:rsidRDefault="00AB7939" w:rsidP="00A729E7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8411A8" w:rsidRDefault="00AB7939" w:rsidP="00A729E7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B7939" w:rsidRPr="003D12FE" w:rsidTr="00A729E7">
        <w:trPr>
          <w:trHeight w:val="255"/>
        </w:trPr>
        <w:tc>
          <w:tcPr>
            <w:tcW w:w="11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8411A8" w:rsidRDefault="00AB7939" w:rsidP="00A729E7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8411A8" w:rsidRDefault="00AB7939" w:rsidP="00A729E7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B7939" w:rsidRPr="003D12FE" w:rsidTr="00A729E7">
        <w:trPr>
          <w:trHeight w:val="255"/>
        </w:trPr>
        <w:tc>
          <w:tcPr>
            <w:tcW w:w="11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8411A8" w:rsidRDefault="00AB7939" w:rsidP="00A729E7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8411A8" w:rsidRDefault="00AB7939" w:rsidP="00A729E7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B7939" w:rsidRPr="003D12FE" w:rsidTr="00A729E7">
        <w:trPr>
          <w:trHeight w:val="255"/>
        </w:trPr>
        <w:tc>
          <w:tcPr>
            <w:tcW w:w="11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8411A8" w:rsidRDefault="00AB7939" w:rsidP="00A729E7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8411A8" w:rsidRDefault="00AB7939" w:rsidP="00A729E7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B7939" w:rsidRPr="003D12FE" w:rsidTr="00A729E7">
        <w:trPr>
          <w:trHeight w:val="483"/>
        </w:trPr>
        <w:tc>
          <w:tcPr>
            <w:tcW w:w="5547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>Suma kosztów realizacji zadania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B7939" w:rsidRPr="003D12FE" w:rsidTr="00A729E7">
        <w:trPr>
          <w:trHeight w:val="417"/>
        </w:trPr>
        <w:tc>
          <w:tcPr>
            <w:tcW w:w="1106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76" w:type="dxa"/>
            <w:gridSpan w:val="8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AB7939" w:rsidRPr="003D12FE" w:rsidTr="00A729E7">
        <w:trPr>
          <w:trHeight w:val="255"/>
        </w:trPr>
        <w:tc>
          <w:tcPr>
            <w:tcW w:w="11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8411A8" w:rsidRDefault="00AB7939" w:rsidP="00A729E7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8411A8" w:rsidRDefault="00AB7939" w:rsidP="00A729E7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B7939" w:rsidRPr="003D12FE" w:rsidTr="00A729E7">
        <w:trPr>
          <w:trHeight w:val="255"/>
        </w:trPr>
        <w:tc>
          <w:tcPr>
            <w:tcW w:w="11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8411A8" w:rsidRDefault="00AB7939" w:rsidP="00A729E7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8411A8" w:rsidRDefault="00AB7939" w:rsidP="00A729E7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B7939" w:rsidRPr="003D12FE" w:rsidTr="00A729E7">
        <w:trPr>
          <w:trHeight w:val="255"/>
        </w:trPr>
        <w:tc>
          <w:tcPr>
            <w:tcW w:w="11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8411A8" w:rsidRDefault="00AB7939" w:rsidP="00A729E7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8411A8" w:rsidRDefault="00AB7939" w:rsidP="00A729E7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B7939" w:rsidRPr="003D12FE" w:rsidTr="00A729E7">
        <w:trPr>
          <w:trHeight w:val="478"/>
        </w:trPr>
        <w:tc>
          <w:tcPr>
            <w:tcW w:w="5547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B7939" w:rsidRPr="003D12FE" w:rsidTr="00A729E7">
        <w:trPr>
          <w:trHeight w:val="411"/>
        </w:trPr>
        <w:tc>
          <w:tcPr>
            <w:tcW w:w="5547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B7939" w:rsidRPr="003D12FE" w:rsidRDefault="00AB7939" w:rsidP="00A729E7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8455" w:type="dxa"/>
        <w:tblInd w:w="137" w:type="dxa"/>
        <w:tblLook w:val="04A0" w:firstRow="1" w:lastRow="0" w:firstColumn="1" w:lastColumn="0" w:noHBand="0" w:noVBand="1"/>
      </w:tblPr>
      <w:tblGrid>
        <w:gridCol w:w="4468"/>
        <w:gridCol w:w="2105"/>
        <w:gridCol w:w="1882"/>
      </w:tblGrid>
      <w:tr w:rsidR="00AB7939" w:rsidTr="00AB7939">
        <w:trPr>
          <w:trHeight w:val="327"/>
        </w:trPr>
        <w:tc>
          <w:tcPr>
            <w:tcW w:w="8455" w:type="dxa"/>
            <w:gridSpan w:val="3"/>
            <w:shd w:val="clear" w:color="auto" w:fill="FDE9D9" w:themeFill="accent6" w:themeFillTint="33"/>
            <w:vAlign w:val="center"/>
          </w:tcPr>
          <w:p w:rsidR="00AB7939" w:rsidRDefault="00AB7939" w:rsidP="00A729E7">
            <w:pPr>
              <w:ind w:right="420"/>
              <w:rPr>
                <w:rFonts w:ascii="Calibri" w:hAnsi="Calibri"/>
                <w:sz w:val="16"/>
                <w:szCs w:val="16"/>
              </w:rPr>
            </w:pPr>
            <w:r w:rsidRPr="00116222">
              <w:rPr>
                <w:rFonts w:ascii="Calibri" w:hAnsi="Calibri"/>
                <w:b/>
                <w:sz w:val="16"/>
                <w:szCs w:val="16"/>
              </w:rPr>
              <w:t xml:space="preserve">V.B 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 </w:t>
            </w:r>
            <w:r w:rsidRPr="00116222">
              <w:rPr>
                <w:rFonts w:ascii="Calibri" w:hAnsi="Calibri"/>
                <w:b/>
                <w:sz w:val="16"/>
                <w:szCs w:val="16"/>
              </w:rPr>
              <w:t>Źródła finansowania kosztów realizacji zadania</w:t>
            </w:r>
          </w:p>
        </w:tc>
      </w:tr>
      <w:tr w:rsidR="00AB7939" w:rsidTr="00AB7939">
        <w:trPr>
          <w:trHeight w:val="289"/>
        </w:trPr>
        <w:tc>
          <w:tcPr>
            <w:tcW w:w="4468" w:type="dxa"/>
            <w:shd w:val="clear" w:color="auto" w:fill="FDE9D9" w:themeFill="accent6" w:themeFillTint="33"/>
            <w:vAlign w:val="center"/>
          </w:tcPr>
          <w:p w:rsidR="00AB7939" w:rsidRDefault="00AB7939" w:rsidP="00A729E7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05" w:type="dxa"/>
            <w:shd w:val="clear" w:color="auto" w:fill="FDE9D9" w:themeFill="accent6" w:themeFillTint="33"/>
            <w:vAlign w:val="center"/>
          </w:tcPr>
          <w:p w:rsidR="00AB7939" w:rsidRDefault="00AB7939" w:rsidP="00A729E7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82" w:type="dxa"/>
            <w:shd w:val="clear" w:color="auto" w:fill="FDE9D9" w:themeFill="accent6" w:themeFillTint="33"/>
            <w:vAlign w:val="center"/>
          </w:tcPr>
          <w:p w:rsidR="00AB7939" w:rsidRDefault="00AB7939" w:rsidP="00A729E7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AB7939" w:rsidRPr="008411A8" w:rsidTr="00AB7939">
        <w:tc>
          <w:tcPr>
            <w:tcW w:w="4468" w:type="dxa"/>
            <w:shd w:val="clear" w:color="auto" w:fill="FDE9D9" w:themeFill="accent6" w:themeFillTint="33"/>
          </w:tcPr>
          <w:p w:rsidR="00AB7939" w:rsidRPr="001A6E33" w:rsidRDefault="00AB7939" w:rsidP="00A729E7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05" w:type="dxa"/>
            <w:shd w:val="clear" w:color="auto" w:fill="FFFFFF" w:themeFill="background1"/>
          </w:tcPr>
          <w:p w:rsidR="00AB7939" w:rsidRDefault="00AB7939" w:rsidP="00A729E7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shd w:val="clear" w:color="auto" w:fill="FFFFFF" w:themeFill="background1"/>
          </w:tcPr>
          <w:p w:rsidR="00AB7939" w:rsidRPr="008411A8" w:rsidRDefault="00AB7939" w:rsidP="00A729E7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100</w:t>
            </w:r>
          </w:p>
        </w:tc>
      </w:tr>
      <w:tr w:rsidR="00AB7939" w:rsidTr="00AB7939">
        <w:tc>
          <w:tcPr>
            <w:tcW w:w="4468" w:type="dxa"/>
            <w:shd w:val="clear" w:color="auto" w:fill="FDE9D9" w:themeFill="accent6" w:themeFillTint="33"/>
          </w:tcPr>
          <w:p w:rsidR="00AB7939" w:rsidRPr="001A6E33" w:rsidRDefault="00AB7939" w:rsidP="00A729E7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05" w:type="dxa"/>
            <w:shd w:val="clear" w:color="auto" w:fill="FFFFFF" w:themeFill="background1"/>
          </w:tcPr>
          <w:p w:rsidR="00AB7939" w:rsidRDefault="00AB7939" w:rsidP="00A729E7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shd w:val="clear" w:color="auto" w:fill="FFFFFF" w:themeFill="background1"/>
          </w:tcPr>
          <w:p w:rsidR="00AB7939" w:rsidRDefault="00AB7939" w:rsidP="00A729E7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B7939" w:rsidTr="00AB7939">
        <w:tc>
          <w:tcPr>
            <w:tcW w:w="4468" w:type="dxa"/>
            <w:shd w:val="clear" w:color="auto" w:fill="FDE9D9" w:themeFill="accent6" w:themeFillTint="33"/>
          </w:tcPr>
          <w:p w:rsidR="00AB7939" w:rsidRPr="001A6E33" w:rsidRDefault="00AB7939" w:rsidP="00A729E7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05" w:type="dxa"/>
            <w:shd w:val="clear" w:color="auto" w:fill="FFFFFF" w:themeFill="background1"/>
          </w:tcPr>
          <w:p w:rsidR="00AB7939" w:rsidRDefault="00AB7939" w:rsidP="00A729E7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shd w:val="clear" w:color="auto" w:fill="FFFFFF" w:themeFill="background1"/>
          </w:tcPr>
          <w:p w:rsidR="00AB7939" w:rsidRDefault="00AB7939" w:rsidP="00A729E7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B7939" w:rsidTr="00AB7939">
        <w:tc>
          <w:tcPr>
            <w:tcW w:w="4468" w:type="dxa"/>
            <w:shd w:val="clear" w:color="auto" w:fill="FDE9D9" w:themeFill="accent6" w:themeFillTint="33"/>
          </w:tcPr>
          <w:p w:rsidR="00AB7939" w:rsidRPr="001A6E33" w:rsidRDefault="00AB7939" w:rsidP="00A729E7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05" w:type="dxa"/>
            <w:shd w:val="clear" w:color="auto" w:fill="FFFFFF" w:themeFill="background1"/>
          </w:tcPr>
          <w:p w:rsidR="00AB7939" w:rsidRDefault="00AB7939" w:rsidP="00A729E7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shd w:val="clear" w:color="auto" w:fill="FFFFFF" w:themeFill="background1"/>
          </w:tcPr>
          <w:p w:rsidR="00AB7939" w:rsidRDefault="00AB7939" w:rsidP="00A729E7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B7939" w:rsidTr="00AB7939">
        <w:tc>
          <w:tcPr>
            <w:tcW w:w="4468" w:type="dxa"/>
            <w:shd w:val="clear" w:color="auto" w:fill="FDE9D9" w:themeFill="accent6" w:themeFillTint="33"/>
          </w:tcPr>
          <w:p w:rsidR="00AB7939" w:rsidRPr="001A6E33" w:rsidRDefault="00AB7939" w:rsidP="00A729E7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05" w:type="dxa"/>
            <w:shd w:val="clear" w:color="auto" w:fill="FFFFFF" w:themeFill="background1"/>
          </w:tcPr>
          <w:p w:rsidR="00AB7939" w:rsidRDefault="00AB7939" w:rsidP="00A729E7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shd w:val="clear" w:color="auto" w:fill="FFFFFF" w:themeFill="background1"/>
          </w:tcPr>
          <w:p w:rsidR="00AB7939" w:rsidRDefault="00AB7939" w:rsidP="00A729E7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B7939" w:rsidTr="00AB7939">
        <w:tc>
          <w:tcPr>
            <w:tcW w:w="4468" w:type="dxa"/>
            <w:shd w:val="clear" w:color="auto" w:fill="FDE9D9" w:themeFill="accent6" w:themeFillTint="33"/>
          </w:tcPr>
          <w:p w:rsidR="00AB7939" w:rsidRPr="001A6E33" w:rsidRDefault="00AB7939" w:rsidP="00A729E7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05" w:type="dxa"/>
            <w:shd w:val="clear" w:color="auto" w:fill="FFFFFF" w:themeFill="background1"/>
          </w:tcPr>
          <w:p w:rsidR="00AB7939" w:rsidRDefault="00AB7939" w:rsidP="00A729E7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shd w:val="clear" w:color="auto" w:fill="FFFFFF" w:themeFill="background1"/>
          </w:tcPr>
          <w:p w:rsidR="00AB7939" w:rsidRDefault="00AB7939" w:rsidP="00A729E7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B7939" w:rsidTr="00AB7939">
        <w:tc>
          <w:tcPr>
            <w:tcW w:w="4468" w:type="dxa"/>
            <w:shd w:val="clear" w:color="auto" w:fill="FDE9D9" w:themeFill="accent6" w:themeFillTint="33"/>
          </w:tcPr>
          <w:p w:rsidR="00AB7939" w:rsidRPr="001A6E33" w:rsidRDefault="00AB7939" w:rsidP="00A729E7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05" w:type="dxa"/>
            <w:shd w:val="clear" w:color="auto" w:fill="FFFFFF" w:themeFill="background1"/>
          </w:tcPr>
          <w:p w:rsidR="00AB7939" w:rsidRDefault="00AB7939" w:rsidP="00A729E7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shd w:val="clear" w:color="auto" w:fill="FFFFFF" w:themeFill="background1"/>
          </w:tcPr>
          <w:p w:rsidR="00AB7939" w:rsidRDefault="00AB7939" w:rsidP="00A729E7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B7939" w:rsidTr="00EC47AB">
        <w:tc>
          <w:tcPr>
            <w:tcW w:w="8455" w:type="dxa"/>
            <w:gridSpan w:val="3"/>
            <w:shd w:val="clear" w:color="auto" w:fill="FDE9D9" w:themeFill="accent6" w:themeFillTint="33"/>
          </w:tcPr>
          <w:p w:rsidR="00AB7939" w:rsidRDefault="00AB7939" w:rsidP="00AB7939">
            <w:pPr>
              <w:rPr>
                <w:rFonts w:ascii="Calibri" w:hAnsi="Calibri"/>
                <w:b/>
                <w:sz w:val="18"/>
                <w:szCs w:val="17"/>
                <w:u w:val="single"/>
              </w:rPr>
            </w:pPr>
          </w:p>
          <w:p w:rsidR="00AB7939" w:rsidRPr="00AB7939" w:rsidRDefault="00AB7939" w:rsidP="00AB7939">
            <w:pPr>
              <w:rPr>
                <w:rFonts w:ascii="Calibri" w:hAnsi="Calibri"/>
                <w:sz w:val="18"/>
                <w:szCs w:val="17"/>
              </w:rPr>
            </w:pPr>
            <w:r w:rsidRPr="00AB7939">
              <w:rPr>
                <w:rFonts w:ascii="Calibri" w:hAnsi="Calibri"/>
                <w:b/>
                <w:sz w:val="18"/>
                <w:szCs w:val="17"/>
                <w:u w:val="single"/>
              </w:rPr>
              <w:t>Środki przeznaczone na realizację zadania publicznego</w:t>
            </w:r>
            <w:r w:rsidRPr="00AB7939">
              <w:rPr>
                <w:rFonts w:ascii="Calibri" w:hAnsi="Calibri"/>
                <w:sz w:val="18"/>
                <w:szCs w:val="17"/>
                <w:vertAlign w:val="superscript"/>
              </w:rPr>
              <w:t xml:space="preserve"> </w:t>
            </w:r>
            <w:r w:rsidRPr="00AB7939">
              <w:rPr>
                <w:rFonts w:ascii="Calibri" w:hAnsi="Calibri"/>
                <w:b/>
                <w:sz w:val="18"/>
                <w:szCs w:val="17"/>
                <w:u w:val="single"/>
              </w:rPr>
              <w:t>w 2019 roku:</w:t>
            </w:r>
          </w:p>
          <w:p w:rsidR="00AB7939" w:rsidRPr="00AB7939" w:rsidRDefault="00AB7939" w:rsidP="00AB7939">
            <w:pPr>
              <w:rPr>
                <w:rFonts w:ascii="Calibri" w:hAnsi="Calibri"/>
                <w:sz w:val="18"/>
                <w:szCs w:val="17"/>
              </w:rPr>
            </w:pPr>
          </w:p>
          <w:p w:rsidR="00AB7939" w:rsidRPr="00AB7939" w:rsidRDefault="00AB7939" w:rsidP="00AB7939">
            <w:pPr>
              <w:ind w:left="574"/>
              <w:rPr>
                <w:rFonts w:ascii="Calibri" w:hAnsi="Calibri"/>
                <w:sz w:val="18"/>
                <w:szCs w:val="17"/>
              </w:rPr>
            </w:pPr>
            <w:r w:rsidRPr="00AB7939">
              <w:rPr>
                <w:rFonts w:ascii="Calibri" w:hAnsi="Calibri"/>
                <w:sz w:val="18"/>
                <w:szCs w:val="17"/>
              </w:rPr>
              <w:t>1) innych środków finansowych w wysokości</w:t>
            </w:r>
            <w:bookmarkStart w:id="0" w:name="_Ref426980963"/>
            <w:r w:rsidRPr="00AB7939">
              <w:rPr>
                <w:rFonts w:ascii="Calibri" w:hAnsi="Calibri"/>
                <w:sz w:val="18"/>
                <w:szCs w:val="17"/>
                <w:vertAlign w:val="superscript"/>
              </w:rPr>
              <w:footnoteReference w:id="2"/>
            </w:r>
            <w:bookmarkEnd w:id="0"/>
            <w:r w:rsidRPr="00AB7939">
              <w:rPr>
                <w:rFonts w:ascii="Calibri" w:hAnsi="Calibri"/>
                <w:sz w:val="18"/>
                <w:szCs w:val="17"/>
                <w:vertAlign w:val="superscript"/>
              </w:rPr>
              <w:t>)</w:t>
            </w:r>
            <w:r w:rsidRPr="00AB7939">
              <w:rPr>
                <w:rFonts w:ascii="Calibri" w:hAnsi="Calibri"/>
                <w:sz w:val="18"/>
                <w:szCs w:val="17"/>
              </w:rPr>
              <w:t xml:space="preserve"> </w:t>
            </w:r>
            <w:r w:rsidRPr="00AB7939">
              <w:rPr>
                <w:rFonts w:ascii="Calibri" w:hAnsi="Calibri"/>
                <w:b/>
                <w:sz w:val="18"/>
                <w:szCs w:val="17"/>
              </w:rPr>
              <w:t>……………………</w:t>
            </w:r>
            <w:r w:rsidRPr="00AB7939">
              <w:rPr>
                <w:rFonts w:ascii="Calibri" w:hAnsi="Calibri"/>
                <w:sz w:val="18"/>
                <w:szCs w:val="17"/>
              </w:rPr>
              <w:t xml:space="preserve"> </w:t>
            </w:r>
            <w:r w:rsidRPr="00AB7939">
              <w:rPr>
                <w:rFonts w:ascii="Calibri" w:hAnsi="Calibri"/>
                <w:b/>
                <w:sz w:val="18"/>
                <w:szCs w:val="17"/>
              </w:rPr>
              <w:t xml:space="preserve"> zł, </w:t>
            </w:r>
            <w:r w:rsidRPr="00AB7939">
              <w:rPr>
                <w:rFonts w:ascii="Calibri" w:hAnsi="Calibri"/>
                <w:sz w:val="18"/>
                <w:szCs w:val="17"/>
              </w:rPr>
              <w:t>w tym:</w:t>
            </w:r>
          </w:p>
          <w:p w:rsidR="00AB7939" w:rsidRPr="00AB7939" w:rsidRDefault="00AB7939" w:rsidP="00AB7939">
            <w:pPr>
              <w:numPr>
                <w:ilvl w:val="0"/>
                <w:numId w:val="34"/>
              </w:numPr>
              <w:rPr>
                <w:rFonts w:ascii="Calibri" w:hAnsi="Calibri"/>
                <w:sz w:val="18"/>
                <w:szCs w:val="17"/>
              </w:rPr>
            </w:pPr>
            <w:r w:rsidRPr="00AB7939">
              <w:rPr>
                <w:rFonts w:ascii="Calibri" w:hAnsi="Calibri"/>
                <w:sz w:val="18"/>
                <w:szCs w:val="17"/>
              </w:rPr>
              <w:t>środków finansowych własnych w wysokości …………………………. zł,</w:t>
            </w:r>
          </w:p>
          <w:p w:rsidR="00AB7939" w:rsidRPr="00AB7939" w:rsidRDefault="00AB7939" w:rsidP="00AB7939">
            <w:pPr>
              <w:numPr>
                <w:ilvl w:val="0"/>
                <w:numId w:val="34"/>
              </w:numPr>
              <w:rPr>
                <w:rFonts w:ascii="Calibri" w:hAnsi="Calibri"/>
                <w:sz w:val="18"/>
                <w:szCs w:val="17"/>
              </w:rPr>
            </w:pPr>
            <w:r w:rsidRPr="00AB7939">
              <w:rPr>
                <w:rFonts w:ascii="Calibri" w:hAnsi="Calibri"/>
                <w:sz w:val="18"/>
                <w:szCs w:val="17"/>
              </w:rPr>
              <w:t xml:space="preserve">środków ze świadczeń pieniężnych od odbiorców zadania publicznego w wysokości …………………… zł, </w:t>
            </w:r>
          </w:p>
          <w:p w:rsidR="00AB7939" w:rsidRPr="00AB7939" w:rsidRDefault="00AB7939" w:rsidP="00AB7939">
            <w:pPr>
              <w:numPr>
                <w:ilvl w:val="0"/>
                <w:numId w:val="34"/>
              </w:numPr>
              <w:rPr>
                <w:rFonts w:ascii="Calibri" w:hAnsi="Calibri"/>
                <w:sz w:val="18"/>
                <w:szCs w:val="17"/>
              </w:rPr>
            </w:pPr>
            <w:r w:rsidRPr="00AB7939">
              <w:rPr>
                <w:rFonts w:ascii="Calibri" w:hAnsi="Calibri"/>
                <w:sz w:val="18"/>
                <w:szCs w:val="17"/>
              </w:rPr>
              <w:t>środków finansowych z innych źródeł publicznych przyznanych przez ………….………… (nazwa organu przyznającego środki) w wysokości ……………………… zł,</w:t>
            </w:r>
          </w:p>
          <w:p w:rsidR="00AB7939" w:rsidRPr="00AB7939" w:rsidRDefault="00AB7939" w:rsidP="00AB7939">
            <w:pPr>
              <w:numPr>
                <w:ilvl w:val="0"/>
                <w:numId w:val="34"/>
              </w:numPr>
              <w:rPr>
                <w:rFonts w:ascii="Calibri" w:hAnsi="Calibri"/>
                <w:sz w:val="18"/>
                <w:szCs w:val="17"/>
              </w:rPr>
            </w:pPr>
            <w:r w:rsidRPr="00AB7939">
              <w:rPr>
                <w:rFonts w:ascii="Calibri" w:hAnsi="Calibri"/>
                <w:sz w:val="18"/>
                <w:szCs w:val="17"/>
              </w:rPr>
              <w:t>pozostałych środków w wysokości …………………… zł.</w:t>
            </w:r>
          </w:p>
          <w:p w:rsidR="00AB7939" w:rsidRPr="00AB7939" w:rsidRDefault="00AB7939" w:rsidP="00AB7939">
            <w:pPr>
              <w:rPr>
                <w:rFonts w:ascii="Calibri" w:hAnsi="Calibri"/>
                <w:sz w:val="18"/>
                <w:szCs w:val="17"/>
              </w:rPr>
            </w:pPr>
          </w:p>
          <w:p w:rsidR="00AB7939" w:rsidRPr="00AB7939" w:rsidRDefault="00AB7939" w:rsidP="00AB7939">
            <w:pPr>
              <w:ind w:left="574"/>
              <w:rPr>
                <w:rFonts w:ascii="Calibri" w:hAnsi="Calibri"/>
                <w:sz w:val="18"/>
                <w:szCs w:val="17"/>
              </w:rPr>
            </w:pPr>
            <w:r w:rsidRPr="00AB7939">
              <w:rPr>
                <w:rFonts w:ascii="Calibri" w:hAnsi="Calibri"/>
                <w:sz w:val="18"/>
                <w:szCs w:val="17"/>
              </w:rPr>
              <w:t xml:space="preserve">2) wkładu osobowego o wartości </w:t>
            </w:r>
            <w:r w:rsidRPr="00AB7939">
              <w:rPr>
                <w:rFonts w:ascii="Calibri" w:hAnsi="Calibri"/>
                <w:b/>
                <w:sz w:val="18"/>
                <w:szCs w:val="17"/>
              </w:rPr>
              <w:t>………………………… zł.</w:t>
            </w:r>
          </w:p>
          <w:p w:rsidR="00AB7939" w:rsidRPr="00AB7939" w:rsidRDefault="00AB7939" w:rsidP="00AB7939">
            <w:pPr>
              <w:rPr>
                <w:rFonts w:ascii="Calibri" w:hAnsi="Calibri"/>
                <w:sz w:val="18"/>
                <w:szCs w:val="17"/>
              </w:rPr>
            </w:pPr>
          </w:p>
          <w:p w:rsidR="00AB7939" w:rsidRDefault="00AB7939" w:rsidP="00AB7939">
            <w:pPr>
              <w:rPr>
                <w:rFonts w:ascii="Calibri" w:hAnsi="Calibri"/>
                <w:b/>
                <w:sz w:val="18"/>
                <w:szCs w:val="17"/>
              </w:rPr>
            </w:pPr>
          </w:p>
          <w:p w:rsidR="00AB7939" w:rsidRDefault="00AB7939" w:rsidP="00AB7939">
            <w:pPr>
              <w:rPr>
                <w:rFonts w:ascii="Calibri" w:hAnsi="Calibri"/>
                <w:b/>
                <w:sz w:val="18"/>
                <w:szCs w:val="17"/>
              </w:rPr>
            </w:pPr>
          </w:p>
          <w:p w:rsidR="00AB7939" w:rsidRPr="00AB7939" w:rsidRDefault="00AB7939" w:rsidP="00AB7939">
            <w:pPr>
              <w:rPr>
                <w:rFonts w:ascii="Calibri" w:hAnsi="Calibri"/>
                <w:sz w:val="18"/>
                <w:szCs w:val="17"/>
              </w:rPr>
            </w:pPr>
            <w:bookmarkStart w:id="1" w:name="_GoBack"/>
            <w:bookmarkEnd w:id="1"/>
            <w:r w:rsidRPr="00AB7939">
              <w:rPr>
                <w:rFonts w:ascii="Calibri" w:hAnsi="Calibri"/>
                <w:b/>
                <w:sz w:val="18"/>
                <w:szCs w:val="17"/>
              </w:rPr>
              <w:t>Środki przeznaczone na realizację zadania publicznego</w:t>
            </w:r>
            <w:r w:rsidRPr="00AB7939">
              <w:rPr>
                <w:rFonts w:ascii="Calibri" w:hAnsi="Calibri"/>
                <w:sz w:val="18"/>
                <w:szCs w:val="17"/>
                <w:vertAlign w:val="superscript"/>
              </w:rPr>
              <w:t xml:space="preserve"> </w:t>
            </w:r>
            <w:r w:rsidRPr="00AB7939">
              <w:rPr>
                <w:rFonts w:ascii="Calibri" w:hAnsi="Calibri"/>
                <w:b/>
                <w:sz w:val="18"/>
                <w:szCs w:val="17"/>
                <w:u w:val="single"/>
              </w:rPr>
              <w:t>w 20</w:t>
            </w:r>
            <w:r w:rsidRPr="00AB7939">
              <w:rPr>
                <w:rFonts w:ascii="Calibri" w:hAnsi="Calibri"/>
                <w:b/>
                <w:sz w:val="18"/>
                <w:szCs w:val="17"/>
                <w:u w:val="single"/>
              </w:rPr>
              <w:t>20</w:t>
            </w:r>
            <w:r w:rsidRPr="00AB7939">
              <w:rPr>
                <w:rFonts w:ascii="Calibri" w:hAnsi="Calibri"/>
                <w:b/>
                <w:sz w:val="18"/>
                <w:szCs w:val="17"/>
                <w:u w:val="single"/>
              </w:rPr>
              <w:t xml:space="preserve"> roku:</w:t>
            </w:r>
          </w:p>
          <w:p w:rsidR="00AB7939" w:rsidRPr="00AB7939" w:rsidRDefault="00AB7939" w:rsidP="00AB7939">
            <w:pPr>
              <w:rPr>
                <w:rFonts w:ascii="Calibri" w:hAnsi="Calibri"/>
                <w:sz w:val="18"/>
                <w:szCs w:val="17"/>
              </w:rPr>
            </w:pPr>
          </w:p>
          <w:p w:rsidR="00AB7939" w:rsidRPr="00AB7939" w:rsidRDefault="00AB7939" w:rsidP="00AB7939">
            <w:pPr>
              <w:ind w:left="574"/>
              <w:rPr>
                <w:rFonts w:ascii="Calibri" w:hAnsi="Calibri"/>
                <w:sz w:val="18"/>
                <w:szCs w:val="17"/>
              </w:rPr>
            </w:pPr>
            <w:r w:rsidRPr="00AB7939">
              <w:rPr>
                <w:rFonts w:ascii="Calibri" w:hAnsi="Calibri"/>
                <w:sz w:val="18"/>
                <w:szCs w:val="17"/>
              </w:rPr>
              <w:t>1) innych środków finansowych w wysokości</w:t>
            </w:r>
            <w:r w:rsidRPr="00AB7939">
              <w:rPr>
                <w:rFonts w:ascii="Calibri" w:hAnsi="Calibri"/>
                <w:sz w:val="18"/>
                <w:szCs w:val="17"/>
                <w:vertAlign w:val="superscript"/>
              </w:rPr>
              <w:t xml:space="preserve"> ……………………………………………..</w:t>
            </w:r>
            <w:r w:rsidRPr="00AB7939">
              <w:rPr>
                <w:rFonts w:ascii="Calibri" w:hAnsi="Calibri"/>
                <w:b/>
                <w:sz w:val="18"/>
                <w:szCs w:val="17"/>
              </w:rPr>
              <w:t xml:space="preserve"> zł</w:t>
            </w:r>
            <w:r w:rsidRPr="00AB7939">
              <w:rPr>
                <w:rFonts w:ascii="Calibri" w:hAnsi="Calibri"/>
                <w:sz w:val="18"/>
                <w:szCs w:val="17"/>
              </w:rPr>
              <w:t xml:space="preserve">, </w:t>
            </w:r>
            <w:r w:rsidRPr="00AB7939">
              <w:rPr>
                <w:rFonts w:ascii="Calibri" w:hAnsi="Calibri"/>
                <w:sz w:val="18"/>
                <w:szCs w:val="17"/>
              </w:rPr>
              <w:t>w tym:</w:t>
            </w:r>
          </w:p>
          <w:p w:rsidR="00AB7939" w:rsidRPr="00AB7939" w:rsidRDefault="00AB7939" w:rsidP="0071433F">
            <w:pPr>
              <w:numPr>
                <w:ilvl w:val="0"/>
                <w:numId w:val="34"/>
              </w:numPr>
              <w:rPr>
                <w:rFonts w:ascii="Calibri" w:hAnsi="Calibri"/>
                <w:sz w:val="18"/>
                <w:szCs w:val="17"/>
              </w:rPr>
            </w:pPr>
            <w:r w:rsidRPr="00AB7939">
              <w:rPr>
                <w:rFonts w:ascii="Calibri" w:hAnsi="Calibri"/>
                <w:sz w:val="18"/>
                <w:szCs w:val="17"/>
              </w:rPr>
              <w:t xml:space="preserve">środków finansowych własnych w wysokości …………………………. </w:t>
            </w:r>
            <w:r w:rsidRPr="00AB7939">
              <w:rPr>
                <w:rFonts w:ascii="Calibri" w:hAnsi="Calibri"/>
                <w:sz w:val="18"/>
                <w:szCs w:val="17"/>
              </w:rPr>
              <w:t>zł,</w:t>
            </w:r>
          </w:p>
          <w:p w:rsidR="00AB7939" w:rsidRPr="00AB7939" w:rsidRDefault="00AB7939" w:rsidP="0071433F">
            <w:pPr>
              <w:numPr>
                <w:ilvl w:val="0"/>
                <w:numId w:val="34"/>
              </w:numPr>
              <w:rPr>
                <w:rFonts w:ascii="Calibri" w:hAnsi="Calibri"/>
                <w:sz w:val="18"/>
                <w:szCs w:val="17"/>
              </w:rPr>
            </w:pPr>
            <w:r w:rsidRPr="00AB7939">
              <w:rPr>
                <w:rFonts w:ascii="Calibri" w:hAnsi="Calibri"/>
                <w:sz w:val="18"/>
                <w:szCs w:val="17"/>
              </w:rPr>
              <w:t>środków ze świadczeń pieniężnych od odbiorców zadania publicznego w wysokości ……………………</w:t>
            </w:r>
            <w:r w:rsidRPr="00AB7939">
              <w:rPr>
                <w:rFonts w:ascii="Calibri" w:hAnsi="Calibri"/>
                <w:sz w:val="18"/>
                <w:szCs w:val="17"/>
              </w:rPr>
              <w:t xml:space="preserve"> zł,</w:t>
            </w:r>
          </w:p>
          <w:p w:rsidR="00AB7939" w:rsidRPr="00AB7939" w:rsidRDefault="00AB7939" w:rsidP="00AB7939">
            <w:pPr>
              <w:numPr>
                <w:ilvl w:val="0"/>
                <w:numId w:val="34"/>
              </w:numPr>
              <w:rPr>
                <w:rFonts w:ascii="Calibri" w:hAnsi="Calibri"/>
                <w:sz w:val="18"/>
                <w:szCs w:val="17"/>
              </w:rPr>
            </w:pPr>
            <w:r w:rsidRPr="00AB7939">
              <w:rPr>
                <w:rFonts w:ascii="Calibri" w:hAnsi="Calibri"/>
                <w:sz w:val="18"/>
                <w:szCs w:val="17"/>
              </w:rPr>
              <w:t>środków finansowych z innych źródeł publicznych przyznanych przez ………………… (nazwa organu prz</w:t>
            </w:r>
            <w:r w:rsidRPr="00AB7939">
              <w:rPr>
                <w:rFonts w:ascii="Calibri" w:hAnsi="Calibri"/>
                <w:sz w:val="18"/>
                <w:szCs w:val="17"/>
              </w:rPr>
              <w:t xml:space="preserve">yznającego środki) w wysokości  </w:t>
            </w:r>
            <w:r w:rsidRPr="00AB7939">
              <w:rPr>
                <w:rFonts w:ascii="Calibri" w:hAnsi="Calibri"/>
                <w:sz w:val="18"/>
                <w:szCs w:val="17"/>
              </w:rPr>
              <w:t>……………</w:t>
            </w:r>
            <w:r w:rsidRPr="00AB7939">
              <w:rPr>
                <w:rFonts w:ascii="Calibri" w:hAnsi="Calibri"/>
                <w:sz w:val="18"/>
                <w:szCs w:val="17"/>
              </w:rPr>
              <w:t>…………. zł,</w:t>
            </w:r>
            <w:r w:rsidRPr="00AB7939">
              <w:rPr>
                <w:rFonts w:ascii="Calibri" w:hAnsi="Calibri"/>
                <w:sz w:val="18"/>
                <w:szCs w:val="17"/>
              </w:rPr>
              <w:t xml:space="preserve"> </w:t>
            </w:r>
          </w:p>
          <w:p w:rsidR="00AB7939" w:rsidRPr="00AB7939" w:rsidRDefault="00AB7939" w:rsidP="00AB7939">
            <w:pPr>
              <w:numPr>
                <w:ilvl w:val="0"/>
                <w:numId w:val="34"/>
              </w:numPr>
              <w:rPr>
                <w:rFonts w:ascii="Calibri" w:hAnsi="Calibri"/>
                <w:sz w:val="18"/>
                <w:szCs w:val="17"/>
              </w:rPr>
            </w:pPr>
            <w:r w:rsidRPr="00AB7939">
              <w:rPr>
                <w:rFonts w:ascii="Calibri" w:hAnsi="Calibri"/>
                <w:sz w:val="18"/>
                <w:szCs w:val="17"/>
              </w:rPr>
              <w:t>pozostałyc</w:t>
            </w:r>
            <w:r w:rsidRPr="00AB7939">
              <w:rPr>
                <w:rFonts w:ascii="Calibri" w:hAnsi="Calibri"/>
                <w:sz w:val="18"/>
                <w:szCs w:val="17"/>
              </w:rPr>
              <w:t>h środków w wysokości …………………………. zł.</w:t>
            </w:r>
          </w:p>
          <w:p w:rsidR="00AB7939" w:rsidRPr="00AB7939" w:rsidRDefault="00AB7939" w:rsidP="00AB7939">
            <w:pPr>
              <w:rPr>
                <w:rFonts w:ascii="Calibri" w:hAnsi="Calibri"/>
                <w:sz w:val="18"/>
                <w:szCs w:val="17"/>
              </w:rPr>
            </w:pPr>
          </w:p>
          <w:p w:rsidR="00AB7939" w:rsidRPr="00AB7939" w:rsidRDefault="00AB7939" w:rsidP="00AB7939">
            <w:pPr>
              <w:ind w:left="574"/>
              <w:rPr>
                <w:rFonts w:ascii="Calibri" w:hAnsi="Calibri"/>
                <w:sz w:val="18"/>
                <w:szCs w:val="17"/>
              </w:rPr>
            </w:pPr>
            <w:r w:rsidRPr="00AB7939">
              <w:rPr>
                <w:rFonts w:ascii="Calibri" w:hAnsi="Calibri"/>
                <w:sz w:val="18"/>
                <w:szCs w:val="17"/>
              </w:rPr>
              <w:t xml:space="preserve">2) wkładu osobowego o wartości </w:t>
            </w:r>
            <w:r w:rsidRPr="00AB7939">
              <w:rPr>
                <w:rFonts w:ascii="Calibri" w:hAnsi="Calibri"/>
                <w:b/>
                <w:sz w:val="18"/>
                <w:szCs w:val="17"/>
              </w:rPr>
              <w:t>……………………….. zł</w:t>
            </w:r>
            <w:r w:rsidRPr="00AB7939">
              <w:rPr>
                <w:rFonts w:ascii="Calibri" w:hAnsi="Calibri"/>
                <w:sz w:val="18"/>
                <w:szCs w:val="17"/>
              </w:rPr>
              <w:t>,</w:t>
            </w:r>
          </w:p>
          <w:p w:rsidR="00AB7939" w:rsidRPr="00AB7939" w:rsidRDefault="00AB7939" w:rsidP="00AB7939">
            <w:pPr>
              <w:rPr>
                <w:rFonts w:ascii="Calibri" w:hAnsi="Calibri"/>
                <w:sz w:val="17"/>
                <w:szCs w:val="17"/>
              </w:rPr>
            </w:pPr>
          </w:p>
          <w:p w:rsidR="00AB7939" w:rsidRDefault="00AB7939" w:rsidP="00A729E7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BD4D84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B7939" w:rsidRPr="00D97AAD" w:rsidRDefault="00AB7939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AB7939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0E6C4B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aktualizacji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kosztów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5706E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510394" w:rsidRPr="00510394" w:rsidRDefault="00510394" w:rsidP="000E6C4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18"/>
          <w:szCs w:val="18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F1519A" w:rsidRPr="00D97AAD" w:rsidSect="00B17C31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11F" w:rsidRDefault="0028711F">
      <w:r>
        <w:separator/>
      </w:r>
    </w:p>
  </w:endnote>
  <w:endnote w:type="continuationSeparator" w:id="0">
    <w:p w:rsidR="0028711F" w:rsidRDefault="0028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B00" w:rsidRPr="00C96862" w:rsidRDefault="00117EDC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221B00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AB7939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221B00" w:rsidRDefault="00221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11F" w:rsidRDefault="0028711F">
      <w:r>
        <w:separator/>
      </w:r>
    </w:p>
  </w:footnote>
  <w:footnote w:type="continuationSeparator" w:id="0">
    <w:p w:rsidR="0028711F" w:rsidRDefault="0028711F">
      <w:r>
        <w:continuationSeparator/>
      </w:r>
    </w:p>
  </w:footnote>
  <w:footnote w:id="1">
    <w:p w:rsidR="00221B00" w:rsidRPr="00FE7076" w:rsidRDefault="00221B00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2">
    <w:p w:rsidR="00AB7939" w:rsidRPr="0011443B" w:rsidRDefault="00AB7939" w:rsidP="00AB7939">
      <w:pPr>
        <w:pStyle w:val="Tekstprzypisudolnego"/>
        <w:jc w:val="both"/>
        <w:rPr>
          <w:rFonts w:ascii="Arial" w:hAnsi="Arial" w:cs="Arial"/>
          <w:sz w:val="18"/>
        </w:rPr>
      </w:pPr>
      <w:r w:rsidRPr="0011443B">
        <w:rPr>
          <w:rFonts w:ascii="Arial" w:hAnsi="Arial" w:cs="Arial"/>
          <w:sz w:val="18"/>
          <w:vertAlign w:val="superscript"/>
        </w:rPr>
        <w:t>3)</w:t>
      </w:r>
      <w:r w:rsidRPr="0011443B">
        <w:rPr>
          <w:rFonts w:ascii="Arial" w:hAnsi="Arial" w:cs="Arial"/>
          <w:sz w:val="18"/>
        </w:rPr>
        <w:t xml:space="preserve"> Należy zawrzeć tylko w przypadku zadania publicznego realizowanego w okresie od 2 do 5 lat budżetowych.</w:t>
      </w:r>
    </w:p>
    <w:p w:rsidR="00AB7939" w:rsidRPr="0011443B" w:rsidRDefault="00AB7939" w:rsidP="00AB7939">
      <w:pPr>
        <w:pStyle w:val="Tekstprzypisudolnego"/>
        <w:jc w:val="both"/>
        <w:rPr>
          <w:rFonts w:ascii="Arial" w:hAnsi="Arial" w:cs="Arial"/>
          <w:sz w:val="18"/>
        </w:rPr>
      </w:pPr>
    </w:p>
    <w:p w:rsidR="00AB7939" w:rsidRPr="0011443B" w:rsidRDefault="00AB7939" w:rsidP="00AB7939">
      <w:pPr>
        <w:pStyle w:val="Tekstprzypisudolnego"/>
        <w:ind w:left="284" w:hanging="284"/>
        <w:jc w:val="both"/>
        <w:rPr>
          <w:rFonts w:ascii="Arial" w:hAnsi="Arial" w:cs="Arial"/>
          <w:sz w:val="18"/>
        </w:rPr>
      </w:pPr>
      <w:r w:rsidRPr="0011443B">
        <w:rPr>
          <w:rFonts w:ascii="Arial" w:hAnsi="Arial" w:cs="Arial"/>
          <w:sz w:val="18"/>
          <w:vertAlign w:val="superscript"/>
        </w:rPr>
        <w:t>4)</w:t>
      </w:r>
      <w:r w:rsidRPr="0011443B">
        <w:rPr>
          <w:rFonts w:ascii="Arial" w:eastAsia="Arial" w:hAnsi="Arial" w:cs="Arial"/>
          <w:sz w:val="18"/>
          <w:szCs w:val="22"/>
        </w:rPr>
        <w:t xml:space="preserve"> </w:t>
      </w:r>
      <w:r w:rsidRPr="0011443B">
        <w:rPr>
          <w:rFonts w:ascii="Arial" w:hAnsi="Arial" w:cs="Arial"/>
          <w:sz w:val="18"/>
        </w:rPr>
        <w:t xml:space="preserve">Nie dotyczy zadania realizowanego w trybie art. 19a ustawy (tzw. małych dotacji). W treści umowy należy zawrzeć tylko jedno spośród dwóch wskazanych brzmień ust. 5. </w:t>
      </w:r>
    </w:p>
    <w:p w:rsidR="00AB7939" w:rsidRPr="0011443B" w:rsidRDefault="00AB7939" w:rsidP="00AB7939">
      <w:pPr>
        <w:pStyle w:val="Tekstprzypisudolnego"/>
        <w:jc w:val="both"/>
        <w:rPr>
          <w:rFonts w:ascii="Arial" w:hAnsi="Arial" w:cs="Arial"/>
          <w:sz w:val="18"/>
          <w:vertAlign w:val="superscrip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9A545D"/>
    <w:multiLevelType w:val="hybridMultilevel"/>
    <w:tmpl w:val="2904EB3A"/>
    <w:lvl w:ilvl="0" w:tplc="F126E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D928CA"/>
    <w:multiLevelType w:val="hybridMultilevel"/>
    <w:tmpl w:val="7ADCA79A"/>
    <w:lvl w:ilvl="0" w:tplc="49662686">
      <w:start w:val="1"/>
      <w:numFmt w:val="lowerLetter"/>
      <w:lvlText w:val="%1)"/>
      <w:lvlJc w:val="left"/>
      <w:pPr>
        <w:ind w:left="1286" w:hanging="43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5D0BCE"/>
    <w:multiLevelType w:val="hybridMultilevel"/>
    <w:tmpl w:val="2DE29EC8"/>
    <w:lvl w:ilvl="0" w:tplc="49662686">
      <w:start w:val="1"/>
      <w:numFmt w:val="lowerLetter"/>
      <w:lvlText w:val="%1)"/>
      <w:lvlJc w:val="left"/>
      <w:pPr>
        <w:ind w:left="1286" w:hanging="43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5"/>
  </w:num>
  <w:num w:numId="11">
    <w:abstractNumId w:val="29"/>
  </w:num>
  <w:num w:numId="12">
    <w:abstractNumId w:val="24"/>
  </w:num>
  <w:num w:numId="13">
    <w:abstractNumId w:val="27"/>
  </w:num>
  <w:num w:numId="14">
    <w:abstractNumId w:val="30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6"/>
  </w:num>
  <w:num w:numId="20">
    <w:abstractNumId w:val="33"/>
  </w:num>
  <w:num w:numId="21">
    <w:abstractNumId w:val="31"/>
  </w:num>
  <w:num w:numId="22">
    <w:abstractNumId w:val="13"/>
  </w:num>
  <w:num w:numId="23">
    <w:abstractNumId w:val="16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4"/>
  </w:num>
  <w:num w:numId="27">
    <w:abstractNumId w:val="18"/>
  </w:num>
  <w:num w:numId="28">
    <w:abstractNumId w:val="15"/>
  </w:num>
  <w:num w:numId="29">
    <w:abstractNumId w:val="32"/>
  </w:num>
  <w:num w:numId="30">
    <w:abstractNumId w:val="23"/>
  </w:num>
  <w:num w:numId="31">
    <w:abstractNumId w:val="17"/>
  </w:num>
  <w:num w:numId="32">
    <w:abstractNumId w:val="28"/>
  </w:num>
  <w:num w:numId="33">
    <w:abstractNumId w:val="10"/>
  </w:num>
  <w:num w:numId="34">
    <w:abstractNumId w:val="21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2F59"/>
    <w:rsid w:val="00013560"/>
    <w:rsid w:val="00014F1C"/>
    <w:rsid w:val="0001547F"/>
    <w:rsid w:val="00016A4D"/>
    <w:rsid w:val="00016DC8"/>
    <w:rsid w:val="00021D16"/>
    <w:rsid w:val="0002378D"/>
    <w:rsid w:val="00024BEC"/>
    <w:rsid w:val="00025CD2"/>
    <w:rsid w:val="00026640"/>
    <w:rsid w:val="00030323"/>
    <w:rsid w:val="0003518D"/>
    <w:rsid w:val="00041E73"/>
    <w:rsid w:val="000428AE"/>
    <w:rsid w:val="000439B1"/>
    <w:rsid w:val="000448D5"/>
    <w:rsid w:val="00044BC3"/>
    <w:rsid w:val="00044D08"/>
    <w:rsid w:val="000450D7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1B8"/>
    <w:rsid w:val="000D3747"/>
    <w:rsid w:val="000D3B0C"/>
    <w:rsid w:val="000D7844"/>
    <w:rsid w:val="000E0878"/>
    <w:rsid w:val="000E0BA2"/>
    <w:rsid w:val="000E1942"/>
    <w:rsid w:val="000E1E4B"/>
    <w:rsid w:val="000E27A5"/>
    <w:rsid w:val="000E2A48"/>
    <w:rsid w:val="000E2E24"/>
    <w:rsid w:val="000E62A2"/>
    <w:rsid w:val="000E6519"/>
    <w:rsid w:val="000E6C4B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17EDC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42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316"/>
    <w:rsid w:val="00197F68"/>
    <w:rsid w:val="001A020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01C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645"/>
    <w:rsid w:val="00211822"/>
    <w:rsid w:val="00211B12"/>
    <w:rsid w:val="00212021"/>
    <w:rsid w:val="00212974"/>
    <w:rsid w:val="00214924"/>
    <w:rsid w:val="00215979"/>
    <w:rsid w:val="00215A8B"/>
    <w:rsid w:val="0021738E"/>
    <w:rsid w:val="0022014C"/>
    <w:rsid w:val="00220516"/>
    <w:rsid w:val="00221B00"/>
    <w:rsid w:val="00222C3A"/>
    <w:rsid w:val="00222EE8"/>
    <w:rsid w:val="002231D6"/>
    <w:rsid w:val="0022383D"/>
    <w:rsid w:val="0022733D"/>
    <w:rsid w:val="00227E68"/>
    <w:rsid w:val="002322CC"/>
    <w:rsid w:val="00232BB8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11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2AE8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395"/>
    <w:rsid w:val="0032687E"/>
    <w:rsid w:val="0032741A"/>
    <w:rsid w:val="00327B1A"/>
    <w:rsid w:val="00327C70"/>
    <w:rsid w:val="0033182C"/>
    <w:rsid w:val="00334D59"/>
    <w:rsid w:val="00335A76"/>
    <w:rsid w:val="00335B21"/>
    <w:rsid w:val="00335D7B"/>
    <w:rsid w:val="003362FF"/>
    <w:rsid w:val="0034002E"/>
    <w:rsid w:val="0034034C"/>
    <w:rsid w:val="003409A0"/>
    <w:rsid w:val="003412CE"/>
    <w:rsid w:val="00347981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12B9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278E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33A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004D"/>
    <w:rsid w:val="004310C4"/>
    <w:rsid w:val="00433542"/>
    <w:rsid w:val="0043450A"/>
    <w:rsid w:val="0043603E"/>
    <w:rsid w:val="00437395"/>
    <w:rsid w:val="00441CA1"/>
    <w:rsid w:val="004435F8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DF3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26F"/>
    <w:rsid w:val="00503A10"/>
    <w:rsid w:val="00504E32"/>
    <w:rsid w:val="00505766"/>
    <w:rsid w:val="00505FA3"/>
    <w:rsid w:val="00506D12"/>
    <w:rsid w:val="00507AB9"/>
    <w:rsid w:val="0051027F"/>
    <w:rsid w:val="00510394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0B5"/>
    <w:rsid w:val="00535859"/>
    <w:rsid w:val="0053723C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06ED"/>
    <w:rsid w:val="00571529"/>
    <w:rsid w:val="00571A5C"/>
    <w:rsid w:val="00571A9B"/>
    <w:rsid w:val="0057394D"/>
    <w:rsid w:val="00573D98"/>
    <w:rsid w:val="00577C0B"/>
    <w:rsid w:val="0058209F"/>
    <w:rsid w:val="00586B7F"/>
    <w:rsid w:val="0058713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0DC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176DB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5E4"/>
    <w:rsid w:val="00640632"/>
    <w:rsid w:val="006417EC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740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2950"/>
    <w:rsid w:val="00693F96"/>
    <w:rsid w:val="00694972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0FA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420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D26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ABD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64C4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880"/>
    <w:rsid w:val="007E2D6F"/>
    <w:rsid w:val="007E576E"/>
    <w:rsid w:val="007E6136"/>
    <w:rsid w:val="007F114E"/>
    <w:rsid w:val="007F2F3E"/>
    <w:rsid w:val="007F38AD"/>
    <w:rsid w:val="007F3D64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5C97"/>
    <w:rsid w:val="00816006"/>
    <w:rsid w:val="0081729F"/>
    <w:rsid w:val="008173D4"/>
    <w:rsid w:val="008178CE"/>
    <w:rsid w:val="00822551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47391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8CF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2543"/>
    <w:rsid w:val="008D6678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4B10"/>
    <w:rsid w:val="00945015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122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18B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B7939"/>
    <w:rsid w:val="00AC0D8F"/>
    <w:rsid w:val="00AC1369"/>
    <w:rsid w:val="00AC26D6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C17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17C31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0198"/>
    <w:rsid w:val="00C12ABD"/>
    <w:rsid w:val="00C13DCC"/>
    <w:rsid w:val="00C162CA"/>
    <w:rsid w:val="00C17853"/>
    <w:rsid w:val="00C23A13"/>
    <w:rsid w:val="00C24E3C"/>
    <w:rsid w:val="00C254FD"/>
    <w:rsid w:val="00C259A3"/>
    <w:rsid w:val="00C32B0D"/>
    <w:rsid w:val="00C33107"/>
    <w:rsid w:val="00C331A4"/>
    <w:rsid w:val="00C34A87"/>
    <w:rsid w:val="00C40B4A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26B9"/>
    <w:rsid w:val="00C8434A"/>
    <w:rsid w:val="00C8466E"/>
    <w:rsid w:val="00C85D73"/>
    <w:rsid w:val="00C90585"/>
    <w:rsid w:val="00C90861"/>
    <w:rsid w:val="00C9102F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09B"/>
    <w:rsid w:val="00CB6C5F"/>
    <w:rsid w:val="00CC2CC8"/>
    <w:rsid w:val="00CC3F3C"/>
    <w:rsid w:val="00CC6412"/>
    <w:rsid w:val="00CC6503"/>
    <w:rsid w:val="00CC7B82"/>
    <w:rsid w:val="00CC7DD0"/>
    <w:rsid w:val="00CD4ACE"/>
    <w:rsid w:val="00CD6036"/>
    <w:rsid w:val="00CE0BCE"/>
    <w:rsid w:val="00CE0D15"/>
    <w:rsid w:val="00CE135C"/>
    <w:rsid w:val="00CE1C45"/>
    <w:rsid w:val="00CE27C4"/>
    <w:rsid w:val="00CE2C2F"/>
    <w:rsid w:val="00CE3712"/>
    <w:rsid w:val="00CE4DDB"/>
    <w:rsid w:val="00CE5D1A"/>
    <w:rsid w:val="00CF22DE"/>
    <w:rsid w:val="00CF2BB2"/>
    <w:rsid w:val="00CF3940"/>
    <w:rsid w:val="00CF438E"/>
    <w:rsid w:val="00CF6DDB"/>
    <w:rsid w:val="00CF784A"/>
    <w:rsid w:val="00D009F1"/>
    <w:rsid w:val="00D01185"/>
    <w:rsid w:val="00D0197D"/>
    <w:rsid w:val="00D03819"/>
    <w:rsid w:val="00D043AA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47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2C9D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0F2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30B8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697F"/>
    <w:rsid w:val="00DE7080"/>
    <w:rsid w:val="00DE70F0"/>
    <w:rsid w:val="00DE7C31"/>
    <w:rsid w:val="00DF1CB8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7D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5252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18D5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5660"/>
    <w:rsid w:val="00ED6A5B"/>
    <w:rsid w:val="00EE179F"/>
    <w:rsid w:val="00EF3FD5"/>
    <w:rsid w:val="00EF5B91"/>
    <w:rsid w:val="00EF6381"/>
    <w:rsid w:val="00EF77E0"/>
    <w:rsid w:val="00EF7E0D"/>
    <w:rsid w:val="00F011F7"/>
    <w:rsid w:val="00F01F0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0C6B"/>
    <w:rsid w:val="00F21B06"/>
    <w:rsid w:val="00F23303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9A8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667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BDA19B"/>
  <w15:docId w15:val="{05068987-8016-48E7-8674-C2D6892C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9EAC-C535-4C1E-8CB3-0ABC6512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Justyna Staniszewska</cp:lastModifiedBy>
  <cp:revision>2</cp:revision>
  <cp:lastPrinted>2016-05-31T09:57:00Z</cp:lastPrinted>
  <dcterms:created xsi:type="dcterms:W3CDTF">2019-09-30T10:52:00Z</dcterms:created>
  <dcterms:modified xsi:type="dcterms:W3CDTF">2019-09-30T10:52:00Z</dcterms:modified>
</cp:coreProperties>
</file>