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BC" w:rsidRPr="00911C7D" w:rsidRDefault="004F4BBC" w:rsidP="004F4BBC">
      <w:pPr>
        <w:ind w:left="3969" w:right="-141"/>
        <w:jc w:val="center"/>
        <w:rPr>
          <w:color w:val="auto"/>
          <w:sz w:val="20"/>
        </w:rPr>
      </w:pPr>
      <w:r w:rsidRPr="00911C7D">
        <w:rPr>
          <w:color w:val="auto"/>
          <w:sz w:val="20"/>
        </w:rPr>
        <w:t xml:space="preserve">Załącznik nr </w:t>
      </w:r>
      <w:r w:rsidR="008B61D3" w:rsidRPr="00911C7D">
        <w:rPr>
          <w:color w:val="auto"/>
          <w:sz w:val="20"/>
        </w:rPr>
        <w:t>6</w:t>
      </w:r>
    </w:p>
    <w:p w:rsidR="004F4BBC" w:rsidRPr="00930541" w:rsidRDefault="004F4BBC" w:rsidP="004F4BBC">
      <w:pPr>
        <w:ind w:left="3969" w:right="-141"/>
        <w:jc w:val="center"/>
        <w:rPr>
          <w:color w:val="auto"/>
          <w:sz w:val="20"/>
        </w:rPr>
      </w:pPr>
      <w:r w:rsidRPr="00911C7D">
        <w:rPr>
          <w:color w:val="auto"/>
          <w:sz w:val="20"/>
        </w:rPr>
        <w:t>do ogłoszenia o otwartym konkursie ofert o zlecenie w 201</w:t>
      </w:r>
      <w:r w:rsidR="00930541" w:rsidRPr="00911C7D">
        <w:rPr>
          <w:color w:val="auto"/>
          <w:sz w:val="20"/>
        </w:rPr>
        <w:t>8</w:t>
      </w:r>
      <w:r w:rsidRPr="00911C7D">
        <w:rPr>
          <w:color w:val="auto"/>
          <w:sz w:val="20"/>
        </w:rPr>
        <w:t xml:space="preserve"> roku przez Samorząd Województwa Warmińsko</w:t>
      </w:r>
      <w:r w:rsidRPr="00930541">
        <w:rPr>
          <w:color w:val="auto"/>
          <w:sz w:val="20"/>
        </w:rPr>
        <w:t xml:space="preserve">-Mazurskiego, </w:t>
      </w:r>
      <w:r w:rsidRPr="00930541">
        <w:rPr>
          <w:color w:val="auto"/>
          <w:sz w:val="20"/>
        </w:rPr>
        <w:br/>
        <w:t xml:space="preserve">ze środków PFRON, zadań z zakresu rehabilitacji zawodowej </w:t>
      </w:r>
      <w:r w:rsidRPr="00930541">
        <w:rPr>
          <w:color w:val="auto"/>
          <w:sz w:val="20"/>
        </w:rPr>
        <w:br/>
        <w:t>i społecznej osób niepełnosprawnych</w:t>
      </w:r>
    </w:p>
    <w:p w:rsidR="004F4BBC" w:rsidRPr="00930541" w:rsidRDefault="004F4BBC" w:rsidP="00481DD3">
      <w:pPr>
        <w:spacing w:before="240"/>
        <w:jc w:val="center"/>
        <w:rPr>
          <w:rFonts w:asciiTheme="minorHAnsi" w:eastAsia="Arial" w:hAnsiTheme="minorHAnsi" w:cs="Calibri"/>
          <w:bCs/>
          <w:color w:val="auto"/>
        </w:rPr>
      </w:pPr>
    </w:p>
    <w:p w:rsidR="00FC48F2" w:rsidRPr="002D59A2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color w:val="auto"/>
        </w:rPr>
      </w:pPr>
      <w:r w:rsidRPr="002D59A2">
        <w:rPr>
          <w:rFonts w:asciiTheme="minorHAnsi" w:eastAsia="Arial" w:hAnsiTheme="minorHAnsi" w:cs="Calibri"/>
          <w:bCs/>
          <w:color w:val="auto"/>
        </w:rPr>
        <w:t>OFERTA</w:t>
      </w:r>
      <w:r w:rsidR="00823407" w:rsidRPr="002D59A2">
        <w:rPr>
          <w:rFonts w:asciiTheme="minorHAnsi" w:eastAsia="Arial" w:hAnsiTheme="minorHAnsi" w:cs="Calibri"/>
          <w:bCs/>
          <w:color w:val="auto"/>
        </w:rPr>
        <w:t xml:space="preserve"> </w:t>
      </w:r>
      <w:r w:rsidRPr="002D59A2">
        <w:rPr>
          <w:rFonts w:asciiTheme="minorHAnsi" w:eastAsia="Arial" w:hAnsiTheme="minorHAnsi" w:cs="Calibri"/>
          <w:bCs/>
          <w:color w:val="auto"/>
        </w:rPr>
        <w:t>REALIZACJI ZADANIA PUBLICZNEGO</w:t>
      </w:r>
      <w:r w:rsidR="00AF2B25" w:rsidRPr="002D59A2">
        <w:rPr>
          <w:rFonts w:asciiTheme="minorHAnsi" w:eastAsia="Arial" w:hAnsiTheme="minorHAnsi" w:cs="Calibri"/>
          <w:bCs/>
          <w:color w:val="auto"/>
        </w:rPr>
        <w:t>*</w:t>
      </w:r>
      <w:r w:rsidR="00C81752" w:rsidRPr="002D59A2">
        <w:rPr>
          <w:rFonts w:asciiTheme="minorHAnsi" w:eastAsia="Arial" w:hAnsiTheme="minorHAnsi" w:cs="Calibri"/>
          <w:bCs/>
          <w:color w:val="auto"/>
        </w:rPr>
        <w:t xml:space="preserve"> </w:t>
      </w:r>
      <w:r w:rsidR="00FC48F2" w:rsidRPr="002D59A2">
        <w:rPr>
          <w:rFonts w:asciiTheme="minorHAnsi" w:eastAsia="Arial" w:hAnsiTheme="minorHAnsi" w:cs="Calibri"/>
          <w:bCs/>
          <w:color w:val="auto"/>
        </w:rPr>
        <w:t>/</w:t>
      </w:r>
      <w:r w:rsidR="00C81752" w:rsidRPr="002D59A2">
        <w:rPr>
          <w:rFonts w:asciiTheme="minorHAnsi" w:eastAsia="Arial" w:hAnsiTheme="minorHAnsi" w:cs="Calibri"/>
          <w:bCs/>
          <w:color w:val="auto"/>
        </w:rPr>
        <w:t xml:space="preserve"> </w:t>
      </w:r>
    </w:p>
    <w:p w:rsidR="00823407" w:rsidRPr="002D59A2" w:rsidRDefault="00FC48F2" w:rsidP="00481DD3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2D59A2">
        <w:rPr>
          <w:rFonts w:asciiTheme="minorHAnsi" w:eastAsia="Arial" w:hAnsiTheme="minorHAnsi" w:cs="Calibri"/>
          <w:bCs/>
          <w:color w:val="auto"/>
        </w:rPr>
        <w:t>OFERTA WSPÓLNA REALIZACJI ZADANIA PUBLICZNEGO</w:t>
      </w:r>
      <w:r w:rsidR="00AF2B25" w:rsidRPr="002D59A2">
        <w:rPr>
          <w:rFonts w:asciiTheme="minorHAnsi" w:eastAsia="Arial" w:hAnsiTheme="minorHAnsi" w:cs="Calibri"/>
          <w:bCs/>
          <w:color w:val="auto"/>
        </w:rPr>
        <w:t>*</w:t>
      </w:r>
      <w:r w:rsidR="00563000" w:rsidRPr="002D59A2">
        <w:rPr>
          <w:rFonts w:asciiTheme="minorHAnsi" w:eastAsia="Arial" w:hAnsiTheme="minorHAnsi" w:cs="Calibri"/>
          <w:bCs/>
          <w:color w:val="auto"/>
        </w:rPr>
        <w:t>,</w:t>
      </w:r>
      <w:r w:rsidRPr="002D59A2">
        <w:rPr>
          <w:rFonts w:asciiTheme="minorHAnsi" w:eastAsia="Arial" w:hAnsiTheme="minorHAnsi" w:cs="Calibri"/>
          <w:bCs/>
          <w:color w:val="auto"/>
        </w:rPr>
        <w:t xml:space="preserve"> </w:t>
      </w:r>
    </w:p>
    <w:p w:rsidR="00663D27" w:rsidRPr="002D59A2" w:rsidRDefault="00862C23" w:rsidP="004F4BBC">
      <w:pPr>
        <w:jc w:val="center"/>
        <w:rPr>
          <w:rFonts w:asciiTheme="minorHAnsi" w:eastAsia="Arial" w:hAnsiTheme="minorHAnsi" w:cs="Calibri"/>
          <w:bCs/>
          <w:color w:val="auto"/>
        </w:rPr>
      </w:pPr>
      <w:r w:rsidRPr="002D59A2">
        <w:rPr>
          <w:rFonts w:asciiTheme="minorHAnsi" w:eastAsia="Arial" w:hAnsiTheme="minorHAnsi" w:cs="Calibri"/>
          <w:bCs/>
          <w:color w:val="auto"/>
        </w:rPr>
        <w:t>O KTÓRYCH MOWA</w:t>
      </w:r>
      <w:r w:rsidR="00C00B17" w:rsidRPr="002D59A2">
        <w:rPr>
          <w:rFonts w:asciiTheme="minorHAnsi" w:eastAsia="Arial" w:hAnsiTheme="minorHAnsi" w:cs="Calibri"/>
          <w:bCs/>
          <w:color w:val="auto"/>
        </w:rPr>
        <w:t xml:space="preserve"> W </w:t>
      </w:r>
      <w:r w:rsidRPr="002D59A2">
        <w:rPr>
          <w:rFonts w:asciiTheme="minorHAnsi" w:eastAsia="Arial" w:hAnsiTheme="minorHAnsi" w:cs="Calibri"/>
          <w:bCs/>
          <w:color w:val="auto"/>
        </w:rPr>
        <w:t>ART. 14 UST. 1 I 2 USTAWY</w:t>
      </w:r>
      <w:r w:rsidRPr="002D59A2">
        <w:rPr>
          <w:rFonts w:asciiTheme="minorHAnsi" w:eastAsia="Arial" w:hAnsiTheme="minorHAnsi" w:cs="Calibri"/>
          <w:color w:val="auto"/>
        </w:rPr>
        <w:t xml:space="preserve"> </w:t>
      </w:r>
      <w:r w:rsidRPr="002D59A2">
        <w:rPr>
          <w:rFonts w:asciiTheme="minorHAnsi" w:eastAsia="Arial" w:hAnsiTheme="minorHAnsi" w:cs="Calibri"/>
          <w:bCs/>
          <w:color w:val="auto"/>
        </w:rPr>
        <w:t xml:space="preserve">Z DNIA 24 KWIETNIA 2003 R. O DZIAŁALNOŚCI POŻYTKU PUBLICZNEGO I O WOLONTARIACIE </w:t>
      </w:r>
      <w:r w:rsidR="00C662A8" w:rsidRPr="002D59A2">
        <w:rPr>
          <w:rFonts w:asciiTheme="minorHAnsi" w:eastAsia="Arial" w:hAnsiTheme="minorHAnsi" w:cs="Calibri"/>
          <w:bCs/>
          <w:color w:val="auto"/>
        </w:rPr>
        <w:br/>
      </w:r>
      <w:r w:rsidRPr="002D59A2">
        <w:rPr>
          <w:rFonts w:asciiTheme="minorHAnsi" w:eastAsia="Arial" w:hAnsiTheme="minorHAnsi" w:cs="Calibri"/>
          <w:bCs/>
          <w:color w:val="auto"/>
        </w:rPr>
        <w:t>(DZ. U. Z 201</w:t>
      </w:r>
      <w:r w:rsidR="004B561A">
        <w:rPr>
          <w:rFonts w:asciiTheme="minorHAnsi" w:eastAsia="Arial" w:hAnsiTheme="minorHAnsi" w:cs="Calibri"/>
          <w:bCs/>
          <w:color w:val="auto"/>
        </w:rPr>
        <w:t>8</w:t>
      </w:r>
      <w:r w:rsidRPr="002D59A2">
        <w:rPr>
          <w:rFonts w:asciiTheme="minorHAnsi" w:eastAsia="Arial" w:hAnsiTheme="minorHAnsi" w:cs="Calibri"/>
          <w:bCs/>
          <w:color w:val="auto"/>
        </w:rPr>
        <w:t xml:space="preserve"> R. POZ. </w:t>
      </w:r>
      <w:r w:rsidR="004B561A">
        <w:rPr>
          <w:rFonts w:asciiTheme="minorHAnsi" w:eastAsia="Arial" w:hAnsiTheme="minorHAnsi" w:cs="Calibri"/>
          <w:bCs/>
          <w:color w:val="auto"/>
        </w:rPr>
        <w:t>450</w:t>
      </w:r>
      <w:r w:rsidR="00911C7D">
        <w:rPr>
          <w:rFonts w:asciiTheme="minorHAnsi" w:eastAsia="Arial" w:hAnsiTheme="minorHAnsi" w:cs="Calibri"/>
          <w:bCs/>
          <w:color w:val="auto"/>
        </w:rPr>
        <w:t xml:space="preserve"> </w:t>
      </w:r>
      <w:r w:rsidRPr="002D59A2">
        <w:rPr>
          <w:rFonts w:asciiTheme="minorHAnsi" w:eastAsia="Arial" w:hAnsiTheme="minorHAnsi" w:cs="Calibri"/>
          <w:bCs/>
          <w:color w:val="auto"/>
        </w:rPr>
        <w:t>)</w:t>
      </w:r>
    </w:p>
    <w:p w:rsidR="004F4BBC" w:rsidRPr="002D59A2" w:rsidRDefault="004F4BBC" w:rsidP="004F4BBC">
      <w:pPr>
        <w:jc w:val="center"/>
        <w:rPr>
          <w:rFonts w:asciiTheme="minorHAnsi" w:eastAsia="Arial" w:hAnsiTheme="minorHAnsi" w:cs="Calibri"/>
          <w:bCs/>
          <w:color w:val="auto"/>
        </w:rPr>
      </w:pPr>
      <w:bookmarkStart w:id="0" w:name="_GoBack"/>
      <w:bookmarkEnd w:id="0"/>
    </w:p>
    <w:p w:rsidR="002F0DF2" w:rsidRPr="002D59A2" w:rsidRDefault="002F0DF2" w:rsidP="002F0DF2">
      <w:pPr>
        <w:rPr>
          <w:rFonts w:asciiTheme="minorHAnsi" w:eastAsia="Arial" w:hAnsiTheme="minorHAnsi" w:cs="Calibri"/>
          <w:b/>
          <w:color w:val="auto"/>
          <w:sz w:val="18"/>
          <w:szCs w:val="18"/>
        </w:rPr>
      </w:pPr>
      <w:r w:rsidRPr="002D59A2">
        <w:rPr>
          <w:rFonts w:asciiTheme="minorHAnsi" w:eastAsia="Arial" w:hAnsiTheme="minorHAnsi" w:cs="Calibri"/>
          <w:b/>
          <w:color w:val="auto"/>
          <w:sz w:val="18"/>
          <w:szCs w:val="18"/>
        </w:rPr>
        <w:t>POUCZENIE co do sposobu wypełniania oferty</w:t>
      </w:r>
      <w:r w:rsidR="00DC2543" w:rsidRPr="002D59A2">
        <w:rPr>
          <w:rFonts w:asciiTheme="minorHAnsi" w:eastAsia="Arial" w:hAnsiTheme="minorHAnsi" w:cs="Calibri"/>
          <w:b/>
          <w:color w:val="auto"/>
          <w:sz w:val="18"/>
          <w:szCs w:val="18"/>
        </w:rPr>
        <w:t>:</w:t>
      </w:r>
    </w:p>
    <w:p w:rsidR="002F0DF2" w:rsidRPr="002D59A2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O</w:t>
      </w:r>
      <w:r w:rsidR="002F0DF2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fert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ę</w:t>
      </w:r>
      <w:r w:rsidR="002F0DF2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lub</w:t>
      </w:r>
      <w:r w:rsidR="00C65C72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w</w:t>
      </w:r>
      <w:r w:rsidR="002F0DF2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przypisach. </w:t>
      </w:r>
    </w:p>
    <w:p w:rsidR="002F0DF2" w:rsidRPr="002D59A2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W przypadku pól, które nie dotyczą danej oferty, należy wpisać „nie dotyczy” lub przekreślić pole.</w:t>
      </w:r>
    </w:p>
    <w:p w:rsidR="002F0DF2" w:rsidRPr="002D59A2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Zaznaczenie </w:t>
      </w:r>
      <w:r w:rsidR="00D374E7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„*”</w:t>
      </w:r>
      <w:r w:rsidR="00D97AAD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,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np.: „</w:t>
      </w:r>
      <w:r w:rsidR="00B961C7" w:rsidRPr="002D59A2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”</w:t>
      </w:r>
      <w:r w:rsidR="00D97AAD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,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oznacza, że należy skreślić niewłaściwą odpowiedź</w:t>
      </w:r>
      <w:r w:rsidR="00D97AAD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i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pozostawi</w:t>
      </w:r>
      <w:r w:rsidR="00D97AAD"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ć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 xml:space="preserve"> prawidłową. Przykład: „</w:t>
      </w:r>
      <w:r w:rsidR="00B961C7" w:rsidRPr="002D59A2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D59A2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D59A2">
        <w:rPr>
          <w:rFonts w:asciiTheme="minorHAnsi" w:eastAsia="Arial" w:hAnsiTheme="minorHAnsi" w:cs="Calibri"/>
          <w:bCs/>
          <w:strike/>
          <w:color w:val="auto"/>
          <w:sz w:val="18"/>
          <w:szCs w:val="18"/>
        </w:rPr>
        <w:t>*</w:t>
      </w:r>
      <w:r w:rsidRPr="002D59A2">
        <w:rPr>
          <w:rFonts w:asciiTheme="minorHAnsi" w:eastAsia="Arial" w:hAnsiTheme="minorHAnsi" w:cs="Calibri"/>
          <w:bCs/>
          <w:color w:val="auto"/>
          <w:sz w:val="18"/>
          <w:szCs w:val="18"/>
        </w:rPr>
        <w:t>”.</w:t>
      </w:r>
    </w:p>
    <w:p w:rsidR="00984FF1" w:rsidRPr="002D59A2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D59A2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D59A2" w:rsidRDefault="00663D27" w:rsidP="00B45D0A">
      <w:pPr>
        <w:jc w:val="both"/>
        <w:rPr>
          <w:rFonts w:asciiTheme="minorHAnsi" w:eastAsia="Arial" w:hAnsiTheme="minorHAnsi" w:cs="Calibri"/>
          <w:bCs/>
          <w:color w:val="auto"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D59A2" w:rsidRPr="002D59A2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2D59A2" w:rsidRDefault="00B45D0A" w:rsidP="00B45D0A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1. </w:t>
            </w:r>
            <w:r w:rsidR="0082340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O</w:t>
            </w: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rgan administracji publicznej,</w:t>
            </w:r>
          </w:p>
          <w:p w:rsidR="00B45D0A" w:rsidRPr="002D59A2" w:rsidRDefault="00B45D0A" w:rsidP="00D97AAD">
            <w:pPr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   </w:t>
            </w:r>
            <w:r w:rsidR="00215A8B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do którego </w:t>
            </w:r>
            <w:r w:rsidR="00D97AA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jest </w:t>
            </w:r>
            <w:r w:rsidR="00215A8B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adresowana oferta</w:t>
            </w:r>
            <w:r w:rsidR="00215A8B" w:rsidRPr="002D59A2">
              <w:rPr>
                <w:rFonts w:asciiTheme="minorHAnsi" w:eastAsia="Arial" w:hAnsiTheme="minorHAnsi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2D59A2" w:rsidRDefault="00B45D0A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2D59A2" w:rsidRPr="002D59A2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2D59A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</w:t>
            </w:r>
            <w:r w:rsidR="0082340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. R</w:t>
            </w:r>
            <w:r w:rsidR="00192C59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odzaj zadania publicznego</w:t>
            </w:r>
            <w:r w:rsidR="00192C59" w:rsidRPr="002D59A2">
              <w:rPr>
                <w:rStyle w:val="Odwoanieprzypisudolnego"/>
                <w:rFonts w:asciiTheme="minorHAnsi" w:eastAsia="Arial" w:hAnsiTheme="minorHAnsi" w:cs="Calibri"/>
                <w:color w:val="auto"/>
                <w:sz w:val="20"/>
                <w:szCs w:val="20"/>
              </w:rPr>
              <w:footnoteReference w:id="1"/>
            </w:r>
            <w:r w:rsidR="00C259A3"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2D59A2" w:rsidRDefault="00192C5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2D59A2" w:rsidRPr="002D59A2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2D59A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3</w:t>
            </w:r>
            <w:r w:rsidR="0082340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. T</w:t>
            </w:r>
            <w:r w:rsidR="00192C59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2D59A2" w:rsidRDefault="00192C5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2D59A2" w:rsidRPr="002D59A2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D59A2" w:rsidRDefault="00784E73" w:rsidP="00B45D0A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4</w:t>
            </w:r>
            <w:r w:rsidR="0082340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. T</w:t>
            </w:r>
            <w:r w:rsidR="002702E9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D59A2" w:rsidRDefault="002702E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D59A2" w:rsidRDefault="002702E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D59A2" w:rsidRDefault="002702E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Data </w:t>
            </w:r>
          </w:p>
          <w:p w:rsidR="002702E9" w:rsidRPr="002D59A2" w:rsidRDefault="002702E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D59A2" w:rsidRDefault="002702E9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</w:tbl>
    <w:p w:rsidR="00B45D0A" w:rsidRPr="002D59A2" w:rsidRDefault="00B45D0A" w:rsidP="00984FF1">
      <w:pPr>
        <w:jc w:val="both"/>
        <w:rPr>
          <w:rFonts w:asciiTheme="minorHAnsi" w:eastAsia="Arial" w:hAnsiTheme="minorHAnsi" w:cs="Calibri"/>
          <w:b/>
          <w:color w:val="auto"/>
          <w:sz w:val="22"/>
          <w:szCs w:val="22"/>
        </w:rPr>
      </w:pPr>
    </w:p>
    <w:p w:rsidR="00E52344" w:rsidRPr="002D59A2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2D59A2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D59A2" w:rsidRPr="002D59A2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D59A2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1. </w:t>
            </w:r>
            <w:r w:rsidR="00663D2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Nazwa </w:t>
            </w:r>
            <w:r w:rsidR="00133C7E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oferenta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(-</w:t>
            </w:r>
            <w:r w:rsidR="00A41CD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t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ów), </w:t>
            </w:r>
            <w:r w:rsidR="00C73D1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numer w 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K</w:t>
            </w:r>
            <w:r w:rsidR="00DC254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rajow</w:t>
            </w:r>
            <w:r w:rsidR="00C73D1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ym</w:t>
            </w:r>
            <w:r w:rsidR="00DC254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R</w:t>
            </w:r>
            <w:r w:rsidR="00DC254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ejestr</w:t>
            </w:r>
            <w:r w:rsidR="00C73D1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ze</w:t>
            </w:r>
            <w:r w:rsidR="00DC254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S</w:t>
            </w:r>
            <w:r w:rsidR="00DC254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ądow</w:t>
            </w:r>
            <w:r w:rsidR="00C73D1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ym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lub innej ewidencji, adres siedziby </w:t>
            </w:r>
            <w:r w:rsidR="00423846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lub </w:t>
            </w:r>
            <w:r w:rsidR="00103EB1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adres do korespondencji </w:t>
            </w:r>
          </w:p>
        </w:tc>
      </w:tr>
      <w:tr w:rsidR="002D59A2" w:rsidRPr="002D59A2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2D59A2" w:rsidRDefault="00B518FA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:rsidR="00B518FA" w:rsidRPr="002D59A2" w:rsidRDefault="00B518FA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</w:tr>
      <w:tr w:rsidR="002D59A2" w:rsidRPr="002D59A2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D59A2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2</w:t>
            </w:r>
            <w:r w:rsidR="00725FE2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63D27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Inne do</w:t>
            </w:r>
            <w:r w:rsidR="00253E5E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datkowe dane kontaktowe</w:t>
            </w:r>
            <w:r w:rsidR="00422262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, w tym dane osób upoważnionych do składania wyjaśnień dotyczących oferty</w:t>
            </w:r>
            <w:r w:rsidR="00B057C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(</w:t>
            </w:r>
            <w:r w:rsidR="006E732A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np. </w:t>
            </w:r>
            <w:r w:rsidR="00131AB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numer </w:t>
            </w:r>
            <w:r w:rsidR="00663D2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telefon</w:t>
            </w:r>
            <w:r w:rsidR="00131AB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u</w:t>
            </w:r>
            <w:r w:rsidR="00663D2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, </w:t>
            </w:r>
            <w:r w:rsidR="00131AB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adres poczty elektronicznej</w:t>
            </w:r>
            <w:r w:rsidR="00663D2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, </w:t>
            </w:r>
            <w:r w:rsidR="00131AB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numer </w:t>
            </w:r>
            <w:r w:rsidR="00663D2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faks</w:t>
            </w:r>
            <w:r w:rsidR="00131AB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u</w:t>
            </w:r>
            <w:r w:rsidR="00B057C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)</w:t>
            </w:r>
            <w:r w:rsidR="00663D2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2D59A2" w:rsidRDefault="00B518FA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2D59A2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</w:tr>
      <w:tr w:rsidR="002D59A2" w:rsidRPr="002D59A2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D59A2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dane kontaktowe</w:t>
            </w:r>
            <w:r w:rsidR="00EA1FB5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, o którym mowa </w:t>
            </w:r>
            <w:r w:rsidR="00A41CDD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br/>
            </w:r>
            <w:r w:rsidR="006D3CB0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EA1FB5" w:rsidRPr="002D59A2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  <w:t>w</w:t>
            </w:r>
            <w:r w:rsidR="00EA1FB5"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2D59A2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CE1C45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wypełnić, </w:t>
            </w:r>
            <w:r w:rsidR="0021102F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jeżeli</w:t>
            </w:r>
            <w:r w:rsidR="00CE1C45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2D59A2" w:rsidRPr="002D59A2" w:rsidTr="004836AC">
        <w:tc>
          <w:tcPr>
            <w:tcW w:w="10774" w:type="dxa"/>
            <w:gridSpan w:val="2"/>
            <w:shd w:val="clear" w:color="auto" w:fill="FFFFFF"/>
          </w:tcPr>
          <w:p w:rsidR="00EA1FB5" w:rsidRPr="002D59A2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EA1FB5" w:rsidRPr="002D59A2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D504EB" w:rsidRPr="002D59A2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</w:tc>
      </w:tr>
      <w:tr w:rsidR="002D59A2" w:rsidRPr="002D59A2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2D59A2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2D59A2" w:rsidRPr="002D59A2" w:rsidTr="004836AC">
        <w:tc>
          <w:tcPr>
            <w:tcW w:w="10774" w:type="dxa"/>
            <w:gridSpan w:val="2"/>
            <w:shd w:val="clear" w:color="auto" w:fill="FFFFFF"/>
          </w:tcPr>
          <w:p w:rsidR="004836AC" w:rsidRPr="002D59A2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działalność nieodpłatna pożytku publicznego:</w:t>
            </w: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</w:tc>
      </w:tr>
      <w:tr w:rsidR="002D59A2" w:rsidRPr="002D59A2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2D59A2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działalność odpłatna pożytku publicznego:</w:t>
            </w: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  <w:p w:rsidR="000E2A48" w:rsidRPr="002D59A2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color w:val="auto"/>
                <w:sz w:val="20"/>
                <w:szCs w:val="22"/>
              </w:rPr>
            </w:pPr>
          </w:p>
        </w:tc>
      </w:tr>
    </w:tbl>
    <w:p w:rsidR="004836AC" w:rsidRPr="002D59A2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2D59A2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2D59A2">
        <w:rPr>
          <w:rFonts w:asciiTheme="minorHAnsi" w:hAnsiTheme="minorHAnsi"/>
          <w:color w:val="auto"/>
        </w:rPr>
        <w:t xml:space="preserve"> </w:t>
      </w:r>
      <w:r w:rsidR="00F53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2D59A2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2D59A2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2D59A2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2D59A2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771B1" w:rsidRPr="002D59A2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237EAE" w:rsidRPr="002D59A2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237EAE" w:rsidRPr="002D59A2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D59A2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2D59A2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D59A2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D59A2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5F325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Streszczenie</w:t>
            </w:r>
            <w:r w:rsidR="0077125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zadania publicznego wraz z</w:t>
            </w:r>
            <w:r w:rsidR="00984FF1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e wskazaniem</w:t>
            </w:r>
            <w:r w:rsidR="0077125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miejsca</w:t>
            </w: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86887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jego </w:t>
            </w: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realizacji</w:t>
            </w:r>
            <w:r w:rsidR="00142E7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42E74" w:rsidRPr="002D59A2">
              <w:rPr>
                <w:rFonts w:asciiTheme="minorHAnsi" w:eastAsia="Arial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826F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2D59A2" w:rsidRPr="002D59A2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D59A2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27B1A" w:rsidRPr="002D59A2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771B1" w:rsidRPr="002D59A2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27B1A" w:rsidRPr="002D59A2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24BDD" w:rsidRPr="002D59A2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2D59A2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D59A2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2. </w:t>
            </w:r>
            <w:r w:rsidR="00784E73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Opis </w:t>
            </w: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potrzeb wskazujących na </w:t>
            </w:r>
            <w:r w:rsidR="00784E73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celowość </w:t>
            </w: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wykonania zadania publ</w:t>
            </w:r>
            <w:r w:rsidR="00BB7510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icznego</w:t>
            </w:r>
            <w:r w:rsidR="00786887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52F1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wraz z </w:t>
            </w:r>
            <w:r w:rsidR="005F325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liczbą oraz </w:t>
            </w:r>
            <w:r w:rsidR="00F52F1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opisem</w:t>
            </w:r>
            <w:r w:rsidR="00786887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84FF1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odbiorców</w:t>
            </w:r>
            <w:r w:rsidR="00786887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B7510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tego </w:t>
            </w:r>
            <w:r w:rsidR="00C65B02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zadania</w:t>
            </w:r>
          </w:p>
        </w:tc>
      </w:tr>
      <w:tr w:rsidR="002D59A2" w:rsidRPr="002D59A2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D59A2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518FA" w:rsidRPr="002D59A2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610B2" w:rsidRPr="002D59A2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771B1" w:rsidRPr="002D59A2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84E73" w:rsidRPr="002D59A2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2D59A2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2D59A2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zyni się to do podwyższenia standardu realizacji zadania</w:t>
            </w:r>
            <w:r w:rsidR="00CA52D4" w:rsidRPr="002D59A2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footnoteReference w:id="3"/>
            </w:r>
            <w:r w:rsidR="00CA52D4" w:rsidRPr="002D59A2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D59A2" w:rsidRPr="002D59A2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2D59A2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84E73" w:rsidRPr="002D59A2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518FA" w:rsidRPr="002D59A2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64123" w:rsidRPr="002D59A2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64123" w:rsidRPr="002D59A2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84E73" w:rsidRPr="002D59A2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D59A2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  <w:r w:rsidR="00725FE2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. Zakładany</w:t>
            </w:r>
            <w:r w:rsidR="0021102F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(-</w:t>
            </w:r>
            <w:r w:rsidR="006D3CB0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n</w:t>
            </w:r>
            <w:r w:rsidR="0021102F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e)</w:t>
            </w:r>
            <w:r w:rsidR="00251981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cel(</w:t>
            </w:r>
            <w:r w:rsidR="00725FE2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e) realizacji zadania publicznego</w:t>
            </w:r>
          </w:p>
        </w:tc>
      </w:tr>
      <w:tr w:rsidR="002D59A2" w:rsidRPr="002D59A2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D59A2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27B1A" w:rsidRPr="002D59A2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163378" w:rsidRPr="002D59A2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64123" w:rsidRPr="002D59A2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771B1" w:rsidRPr="002D59A2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57394D" w:rsidRPr="002D59A2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518FA" w:rsidRPr="002D59A2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BE2E0E" w:rsidRPr="002D59A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auto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2D59A2" w:rsidRPr="002D59A2" w:rsidTr="00F64123">
        <w:tc>
          <w:tcPr>
            <w:tcW w:w="5000" w:type="pct"/>
            <w:gridSpan w:val="3"/>
            <w:shd w:val="clear" w:color="auto" w:fill="DDD9C3"/>
          </w:tcPr>
          <w:p w:rsidR="00CE3712" w:rsidRPr="002D59A2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(należy opisać zakładane rezultaty zadania publicznego </w:t>
            </w:r>
            <w:r w:rsidR="00C57111"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– </w:t>
            </w:r>
            <w:r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osiągnięcia jego cel</w:t>
            </w:r>
            <w:r w:rsidR="004915F6"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u</w:t>
            </w:r>
            <w:r w:rsidRPr="002D59A2">
              <w:rPr>
                <w:rFonts w:asciiTheme="minorHAnsi" w:eastAsia="Arial" w:hAnsiTheme="minorHAnsi" w:cs="Calibri"/>
                <w:bCs/>
                <w:color w:val="auto"/>
                <w:sz w:val="18"/>
                <w:szCs w:val="18"/>
              </w:rPr>
              <w:t>)</w:t>
            </w:r>
          </w:p>
        </w:tc>
      </w:tr>
      <w:tr w:rsidR="002D59A2" w:rsidRPr="002D59A2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2D59A2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2D59A2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2D59A2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2D59A2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2D59A2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2D59A2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D59A2" w:rsidRPr="002D59A2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2D59A2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Dodatkowe informacje dotyczące</w:t>
            </w:r>
            <w:r w:rsidR="00825D58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rezultatów realizacji zadania publicznego</w:t>
            </w:r>
            <w:r w:rsidR="00825D58" w:rsidRPr="002D59A2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footnoteReference w:id="4"/>
            </w:r>
            <w:r w:rsidR="00377A7E" w:rsidRPr="002D59A2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D59A2" w:rsidRPr="002D59A2" w:rsidTr="00F64123">
        <w:tc>
          <w:tcPr>
            <w:tcW w:w="1843" w:type="pct"/>
            <w:shd w:val="clear" w:color="auto" w:fill="DDD9C3"/>
            <w:vAlign w:val="center"/>
          </w:tcPr>
          <w:p w:rsidR="00ED42DF" w:rsidRPr="002D59A2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2D59A2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2D59A2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2D59A2" w:rsidRPr="002D59A2" w:rsidTr="00F64123">
        <w:tc>
          <w:tcPr>
            <w:tcW w:w="1843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D59A2" w:rsidRPr="002D59A2" w:rsidTr="00F64123">
        <w:tc>
          <w:tcPr>
            <w:tcW w:w="1843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D59A2" w:rsidRPr="002D59A2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2D59A2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2D59A2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auto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D59A2" w:rsidRPr="002D59A2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2D59A2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  <w:r w:rsidR="00BE2E0E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. Opis poszczególnych działań w zakresie realizacji zadania publicznego</w:t>
            </w:r>
            <w:r w:rsidR="00BE2E0E" w:rsidRPr="002D59A2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2D59A2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,</w:t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np. </w:t>
            </w:r>
            <w:r w:rsidR="003D713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liczbę </w:t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świadczeń udzielanych tygodniowo, miesięcznie, </w:t>
            </w:r>
            <w:r w:rsidR="003D713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liczbę </w:t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br/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w trakcie realizacji</w:t>
            </w: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zadania publicznego</w:t>
            </w:r>
            <w:r w:rsidR="00BE2E0E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)</w:t>
            </w:r>
          </w:p>
        </w:tc>
      </w:tr>
      <w:tr w:rsidR="002D59A2" w:rsidRPr="002D59A2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2D59A2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E2E0E" w:rsidRPr="002D59A2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518FA" w:rsidRPr="002D59A2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44820" w:rsidRPr="002D59A2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E2E0E" w:rsidRPr="002D59A2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BE2E0E" w:rsidRPr="002D59A2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BE2E0E" w:rsidRPr="002D59A2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2D59A2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2D59A2" w:rsidRPr="002D59A2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2D59A2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2D59A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2D59A2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(należy podać terminy rozpoczęcia i zakończenia poszczególnych działań</w:t>
            </w:r>
            <w:r w:rsidR="006C4224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; w przypadku oferty wspólnej obok nazwy działania należy podać nazwę </w:t>
            </w: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2D59A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dla każdego roku odrębnie</w:t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2D59A2" w:rsidRPr="002D59A2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2D59A2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2D59A2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2D59A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2D59A2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2D59A2" w:rsidRPr="002D59A2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2D59A2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2D59A2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2D59A2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2D59A2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2D59A2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2D59A2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2D59A2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2D59A2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2D59A2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2D59A2" w:rsidSect="004F4BBC">
          <w:footerReference w:type="default" r:id="rId8"/>
          <w:endnotePr>
            <w:numFmt w:val="decimal"/>
          </w:endnotePr>
          <w:pgSz w:w="11906" w:h="16838"/>
          <w:pgMar w:top="56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2D59A2" w:rsidRPr="002D59A2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2D59A2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2D59A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2D59A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2D59A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2D59A2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>(</w:t>
            </w:r>
            <w:r w:rsidR="000D3747"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w przypadku większej liczby kosztów istnieje możliwość dodawania kolejnych wierszy;</w:t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2D59A2">
              <w:rPr>
                <w:rFonts w:asciiTheme="minorHAnsi" w:hAnsiTheme="minorHAnsi"/>
                <w:color w:val="auto"/>
                <w:sz w:val="18"/>
                <w:szCs w:val="18"/>
              </w:rPr>
              <w:t>ć</w:t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załącznik </w:t>
            </w:r>
            <w:r w:rsidR="0036487C" w:rsidRPr="002D59A2">
              <w:rPr>
                <w:rFonts w:asciiTheme="minorHAnsi" w:hAnsiTheme="minorHAnsi"/>
                <w:color w:val="auto"/>
                <w:sz w:val="18"/>
                <w:szCs w:val="18"/>
              </w:rPr>
              <w:br/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>nr 1.2 do oferty</w:t>
            </w:r>
            <w:r w:rsidR="000C75C5" w:rsidRPr="002D59A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dla każdego roku odrębnie</w:t>
            </w:r>
            <w:r w:rsidRPr="002D59A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</w:p>
        </w:tc>
      </w:tr>
      <w:tr w:rsidR="002D59A2" w:rsidRPr="002D59A2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16"/>
                <w:szCs w:val="16"/>
              </w:rPr>
              <w:t>Kategoria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b/>
                <w:color w:val="auto"/>
                <w:sz w:val="16"/>
                <w:szCs w:val="16"/>
              </w:rPr>
              <w:t>kosztu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2D59A2"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2D59A2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color w:val="auto"/>
                <w:sz w:val="16"/>
                <w:szCs w:val="16"/>
                <w:vertAlign w:val="superscript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D59A2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16"/>
                <w:szCs w:val="16"/>
              </w:rPr>
              <w:t>z wkładu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2D59A2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2D59A2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2D59A2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2D59A2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2D59A2" w:rsidRPr="002D59A2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2D59A2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2D59A2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Koszty po stronie: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>………………………………………. :</w:t>
            </w:r>
          </w:p>
          <w:p w:rsidR="007B7225" w:rsidRPr="002D59A2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 xml:space="preserve">(nazwa </w:t>
            </w:r>
            <w:r w:rsidR="00236C14"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>o</w:t>
            </w:r>
            <w:r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2D59A2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2D59A2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2D59A2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2D59A2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2D59A2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2D59A2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2D59A2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2D59A2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2D59A2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2D59A2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2D59A2" w:rsidRPr="002D59A2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Koszty po stronie: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  <w:t xml:space="preserve">………………………………………. :  </w:t>
            </w:r>
          </w:p>
          <w:p w:rsidR="007B7225" w:rsidRPr="002D59A2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color w:val="auto"/>
                <w:sz w:val="16"/>
                <w:szCs w:val="16"/>
              </w:rPr>
            </w:pPr>
            <w:r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 xml:space="preserve">(nazwa </w:t>
            </w:r>
            <w:r w:rsidR="00236C14"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>o</w:t>
            </w:r>
            <w:r w:rsidRPr="002D59A2">
              <w:rPr>
                <w:rFonts w:asciiTheme="minorHAnsi" w:eastAsia="Arial" w:hAnsiTheme="minorHAnsi" w:cs="Calibri"/>
                <w:i/>
                <w:color w:val="auto"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D59A2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2D59A2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2D59A2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2D59A2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2D59A2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2D59A2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2D59A2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2D59A2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2D59A2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D59A2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2D59A2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2D59A2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2D59A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2D59A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D59A2" w:rsidRPr="002D59A2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2D59A2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2D59A2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2D59A2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2D59A2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2D59A2" w:rsidRPr="002D59A2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2D59A2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2D59A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2D59A2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2D59A2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2D59A2" w:rsidRPr="002D59A2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2D59A2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2D59A2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2D59A2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D59A2" w:rsidRPr="002D59A2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2D59A2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2D59A2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2D59A2" w:rsidRDefault="00292F62" w:rsidP="0081729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46D11" w:rsidRPr="002D59A2">
              <w:rPr>
                <w:color w:val="auto"/>
              </w:rPr>
              <w:fldChar w:fldCharType="begin"/>
            </w:r>
            <w:r w:rsidR="00446D11" w:rsidRPr="002D59A2">
              <w:rPr>
                <w:color w:val="auto"/>
              </w:rPr>
              <w:instrText xml:space="preserve"> NOTEREF _Ref448837219 \h  \* MERGEFORMAT </w:instrText>
            </w:r>
            <w:r w:rsidR="00446D11" w:rsidRPr="002D59A2">
              <w:rPr>
                <w:color w:val="auto"/>
              </w:rPr>
            </w:r>
            <w:r w:rsidR="00446D11" w:rsidRPr="002D59A2">
              <w:rPr>
                <w:color w:val="auto"/>
              </w:rPr>
              <w:fldChar w:fldCharType="separate"/>
            </w:r>
            <w:r w:rsidR="004B561A" w:rsidRPr="004B56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46D11" w:rsidRPr="002D59A2">
              <w:rPr>
                <w:color w:val="auto"/>
              </w:rPr>
              <w:fldChar w:fldCharType="end"/>
            </w:r>
            <w:r w:rsidR="00292F62"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Świadczenia </w:t>
            </w:r>
            <w:r w:rsidR="00292F62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46D11" w:rsidRPr="002D59A2">
              <w:rPr>
                <w:color w:val="auto"/>
              </w:rPr>
              <w:fldChar w:fldCharType="begin"/>
            </w:r>
            <w:r w:rsidR="00446D11" w:rsidRPr="002D59A2">
              <w:rPr>
                <w:color w:val="auto"/>
              </w:rPr>
              <w:instrText xml:space="preserve"> NOTEREF _Ref448837219 \h  \* MERGEFORMAT </w:instrText>
            </w:r>
            <w:r w:rsidR="00446D11" w:rsidRPr="002D59A2">
              <w:rPr>
                <w:color w:val="auto"/>
              </w:rPr>
            </w:r>
            <w:r w:rsidR="00446D11" w:rsidRPr="002D59A2">
              <w:rPr>
                <w:color w:val="auto"/>
              </w:rPr>
              <w:fldChar w:fldCharType="separate"/>
            </w:r>
            <w:r w:rsidR="004B561A" w:rsidRPr="004B56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46D11" w:rsidRPr="002D59A2">
              <w:rPr>
                <w:color w:val="auto"/>
              </w:rPr>
              <w:fldChar w:fldCharType="end"/>
            </w:r>
            <w:r w:rsidR="00292F62"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Środki </w:t>
            </w:r>
            <w:r w:rsidR="00292F62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46D11" w:rsidRPr="002D59A2">
              <w:rPr>
                <w:color w:val="auto"/>
              </w:rPr>
              <w:fldChar w:fldCharType="begin"/>
            </w:r>
            <w:r w:rsidR="00446D11" w:rsidRPr="002D59A2">
              <w:rPr>
                <w:color w:val="auto"/>
              </w:rPr>
              <w:instrText xml:space="preserve"> NOTEREF _Ref448837219 \h  \* MERGEFORMAT </w:instrText>
            </w:r>
            <w:r w:rsidR="00446D11" w:rsidRPr="002D59A2">
              <w:rPr>
                <w:color w:val="auto"/>
              </w:rPr>
            </w:r>
            <w:r w:rsidR="00446D11" w:rsidRPr="002D59A2">
              <w:rPr>
                <w:color w:val="auto"/>
              </w:rPr>
              <w:fldChar w:fldCharType="separate"/>
            </w:r>
            <w:r w:rsidR="004B561A" w:rsidRPr="004B56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46D11" w:rsidRPr="002D59A2">
              <w:rPr>
                <w:color w:val="auto"/>
              </w:rPr>
              <w:fldChar w:fldCharType="end"/>
            </w:r>
            <w:r w:rsidR="00292F62"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D59A2" w:rsidRPr="002D59A2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 w:rsidR="00446D11" w:rsidRPr="002D59A2">
              <w:rPr>
                <w:color w:val="auto"/>
              </w:rPr>
              <w:fldChar w:fldCharType="begin"/>
            </w:r>
            <w:r w:rsidR="00446D11" w:rsidRPr="002D59A2">
              <w:rPr>
                <w:color w:val="auto"/>
              </w:rPr>
              <w:instrText xml:space="preserve"> NOTEREF _Ref448837219 \h  \* MERGEFORMAT </w:instrText>
            </w:r>
            <w:r w:rsidR="00446D11" w:rsidRPr="002D59A2">
              <w:rPr>
                <w:color w:val="auto"/>
              </w:rPr>
            </w:r>
            <w:r w:rsidR="00446D11" w:rsidRPr="002D59A2">
              <w:rPr>
                <w:color w:val="auto"/>
              </w:rPr>
              <w:fldChar w:fldCharType="separate"/>
            </w:r>
            <w:r w:rsidR="004B561A" w:rsidRPr="004B561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46D11" w:rsidRPr="002D59A2">
              <w:rPr>
                <w:color w:val="auto"/>
              </w:rPr>
              <w:fldChar w:fldCharType="end"/>
            </w:r>
            <w:r w:rsidR="00292F62"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42187E" w:rsidP="000E087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 i wkład rzeczowy</w:t>
            </w:r>
            <w:r w:rsidR="00292F62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ogółem:</w:t>
            </w:r>
          </w:p>
          <w:p w:rsidR="00292F62" w:rsidRPr="002D59A2" w:rsidRDefault="00292F62" w:rsidP="000E087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D59A2" w:rsidRPr="002D59A2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D59A2" w:rsidRPr="002D59A2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2D59A2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D59A2" w:rsidRPr="002D59A2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2D59A2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2D59A2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2D59A2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2D59A2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2D59A2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2D59A2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2D59A2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2D59A2" w:rsidRPr="002D59A2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2D59A2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10</w:t>
            </w:r>
            <w:r w:rsidR="007F2F3E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EF3FD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Informacja o zamiarze odpłatnego wykonania zadania</w:t>
            </w:r>
            <w:r w:rsidRPr="002D59A2">
              <w:rPr>
                <w:rStyle w:val="Odwoanieprzypisudolnego"/>
                <w:rFonts w:asciiTheme="minorHAnsi" w:eastAsia="Arial" w:hAnsiTheme="minorHAnsi" w:cs="Calibri"/>
                <w:bCs/>
                <w:color w:val="auto"/>
                <w:sz w:val="20"/>
                <w:szCs w:val="20"/>
              </w:rPr>
              <w:footnoteReference w:id="19"/>
            </w:r>
            <w:r w:rsidRPr="002D59A2">
              <w:rPr>
                <w:rFonts w:asciiTheme="minorHAnsi" w:eastAsia="Arial" w:hAnsiTheme="minorHAnsi" w:cs="Calibri"/>
                <w:bCs/>
                <w:color w:val="auto"/>
                <w:sz w:val="20"/>
                <w:szCs w:val="20"/>
                <w:vertAlign w:val="superscript"/>
              </w:rPr>
              <w:t>)</w:t>
            </w:r>
            <w:r w:rsidR="007F2F3E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2D59A2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2D59A2" w:rsidRPr="002D59A2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2D59A2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F2F3E" w:rsidRPr="002D59A2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F2F3E" w:rsidRPr="002D59A2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32503" w:rsidRPr="002D59A2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8082F" w:rsidRPr="002D59A2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98082F" w:rsidRPr="002D59A2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F2F3E" w:rsidRPr="002D59A2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35DCB" w:rsidRPr="002D59A2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2D59A2" w:rsidRPr="002D59A2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2D59A2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11. 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2D59A2">
              <w:rPr>
                <w:rFonts w:asciiTheme="minorHAnsi" w:hAnsiTheme="minorHAnsi"/>
                <w:color w:val="auto"/>
              </w:rPr>
              <w:t xml:space="preserve"> 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2D59A2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2D59A2" w:rsidRPr="002D59A2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2D59A2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35DCB" w:rsidRPr="002D59A2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C5F11" w:rsidRPr="002D59A2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D35DCB" w:rsidRPr="002D59A2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C5F11" w:rsidRPr="002D59A2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D35DCB" w:rsidRPr="002D59A2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2D59A2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2D59A2" w:rsidRPr="002D59A2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2D59A2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46D11" w:rsidRPr="002D59A2">
              <w:rPr>
                <w:color w:val="auto"/>
                <w:vertAlign w:val="superscript"/>
              </w:rPr>
              <w:fldChar w:fldCharType="begin"/>
            </w:r>
            <w:r w:rsidR="00446D11" w:rsidRPr="002D59A2">
              <w:rPr>
                <w:color w:val="auto"/>
                <w:vertAlign w:val="superscript"/>
              </w:rPr>
              <w:instrText xml:space="preserve"> NOTEREF _Ref446592036 \h  \* MERGEFORMAT </w:instrText>
            </w:r>
            <w:r w:rsidR="00446D11" w:rsidRPr="002D59A2">
              <w:rPr>
                <w:color w:val="auto"/>
                <w:vertAlign w:val="superscript"/>
              </w:rPr>
            </w:r>
            <w:r w:rsidR="00446D11" w:rsidRPr="002D59A2">
              <w:rPr>
                <w:color w:val="auto"/>
                <w:vertAlign w:val="superscript"/>
              </w:rPr>
              <w:fldChar w:fldCharType="separate"/>
            </w:r>
            <w:r w:rsidR="004B561A">
              <w:rPr>
                <w:color w:val="auto"/>
                <w:vertAlign w:val="superscript"/>
              </w:rPr>
              <w:t>7</w:t>
            </w:r>
            <w:r w:rsidR="00446D11" w:rsidRPr="002D59A2">
              <w:rPr>
                <w:color w:val="auto"/>
                <w:vertAlign w:val="superscript"/>
              </w:rPr>
              <w:fldChar w:fldCharType="end"/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2D59A2" w:rsidRPr="002D59A2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2D59A2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2D59A2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2D59A2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2D59A2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2D59A2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2D59A2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2D59A2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2D59A2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2D59A2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2D59A2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2D59A2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2D59A2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2D59A2" w:rsidRPr="002D59A2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2D59A2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2D59A2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46D11" w:rsidRPr="002D59A2">
              <w:rPr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446D11" w:rsidRPr="002D59A2">
              <w:rPr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46D11" w:rsidRPr="002D59A2">
              <w:rPr>
                <w:color w:val="auto"/>
                <w:sz w:val="18"/>
                <w:szCs w:val="18"/>
                <w:vertAlign w:val="superscript"/>
              </w:rPr>
            </w:r>
            <w:r w:rsidR="00446D11" w:rsidRPr="002D59A2">
              <w:rPr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4B561A">
              <w:rPr>
                <w:color w:val="auto"/>
                <w:sz w:val="18"/>
                <w:szCs w:val="18"/>
                <w:vertAlign w:val="superscript"/>
              </w:rPr>
              <w:t>9</w:t>
            </w:r>
            <w:r w:rsidR="00446D11" w:rsidRPr="002D59A2">
              <w:rPr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CF22DE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2D59A2">
              <w:rPr>
                <w:rFonts w:asciiTheme="minorHAnsi" w:hAnsiTheme="minorHAnsi"/>
                <w:color w:val="auto"/>
                <w:sz w:val="18"/>
                <w:szCs w:val="18"/>
              </w:rPr>
              <w:t>kalkulacja przewidywanych kosztów obejmowała wycenę wkładu rzeczowego</w:t>
            </w:r>
            <w:r w:rsidR="0015482E" w:rsidRPr="002D59A2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  <w:r w:rsidR="00894B28" w:rsidRPr="002D59A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opisać sposób</w:t>
            </w:r>
            <w:r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2D59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2D59A2" w:rsidRPr="002D59A2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2D59A2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2D59A2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9A2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2D59A2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2D59A2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2D59A2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2D59A2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2D59A2" w:rsidRPr="002D59A2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2D59A2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2D59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kalkulacji przewidywanych </w:t>
            </w:r>
            <w:r w:rsidR="00A5704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06011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kosztów </w:t>
            </w:r>
            <w:r w:rsidR="006716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oraz oświadczeń zawartych na końcu oferty </w:t>
            </w:r>
          </w:p>
        </w:tc>
      </w:tr>
      <w:tr w:rsidR="002D59A2" w:rsidRPr="002D59A2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2D59A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548C5" w:rsidRPr="002D59A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548C5" w:rsidRPr="002D59A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C5F11" w:rsidRPr="002D59A2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548C5" w:rsidRPr="002D59A2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F548C5" w:rsidRPr="002D59A2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2D59A2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2D59A2" w:rsidRPr="002D59A2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2D59A2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  <w:r w:rsidR="006C0D50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  <w:r w:rsidR="00CE1C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 w:rsidR="007E2D6F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Informacje </w:t>
            </w:r>
            <w:r w:rsidR="006716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o wcześniejszej działalności oferenta(-</w:t>
            </w:r>
            <w:r w:rsidR="00A5704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t</w:t>
            </w:r>
            <w:r w:rsidR="006716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>t</w:t>
            </w:r>
            <w:r w:rsidR="00671645" w:rsidRPr="002D59A2">
              <w:rPr>
                <w:rFonts w:asciiTheme="minorHAnsi" w:eastAsia="Arial" w:hAnsiTheme="minorHAnsi" w:cs="Calibri"/>
                <w:b/>
                <w:bCs/>
                <w:color w:val="auto"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2D59A2" w:rsidRPr="002D59A2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2D59A2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E1C45" w:rsidRPr="002D59A2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F34A3" w:rsidRPr="002D59A2" w:rsidRDefault="004F34A3" w:rsidP="008E245D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4C5F11" w:rsidRPr="002D59A2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610B2" w:rsidRPr="002D59A2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C5D7F" w:rsidRPr="002D59A2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2D59A2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Oświadczam(</w:t>
      </w:r>
      <w:r w:rsidR="00A5704D" w:rsidRPr="002D59A2">
        <w:rPr>
          <w:rFonts w:asciiTheme="minorHAnsi" w:hAnsiTheme="minorHAnsi" w:cs="Verdana"/>
          <w:color w:val="auto"/>
          <w:sz w:val="20"/>
          <w:szCs w:val="20"/>
        </w:rPr>
        <w:t>m</w:t>
      </w:r>
      <w:r w:rsidR="00E24FE3" w:rsidRPr="002D59A2">
        <w:rPr>
          <w:rFonts w:asciiTheme="minorHAnsi" w:hAnsiTheme="minorHAnsi" w:cs="Verdana"/>
          <w:color w:val="auto"/>
          <w:sz w:val="20"/>
          <w:szCs w:val="20"/>
        </w:rPr>
        <w:t>y)</w:t>
      </w:r>
      <w:r w:rsidR="000776D3" w:rsidRPr="002D59A2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0"/>
      </w:r>
      <w:r w:rsidR="00960DA7" w:rsidRPr="002D59A2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A5704D" w:rsidRPr="002D59A2">
        <w:rPr>
          <w:rFonts w:asciiTheme="minorHAnsi" w:hAnsiTheme="minorHAnsi" w:cs="Verdana"/>
          <w:color w:val="auto"/>
          <w:sz w:val="20"/>
          <w:szCs w:val="20"/>
        </w:rPr>
        <w:t>,</w:t>
      </w:r>
      <w:r w:rsidR="00E24FE3" w:rsidRPr="002D59A2">
        <w:rPr>
          <w:rFonts w:asciiTheme="minorHAnsi" w:hAnsiTheme="minorHAnsi" w:cs="Verdana"/>
          <w:color w:val="auto"/>
          <w:sz w:val="20"/>
          <w:szCs w:val="20"/>
        </w:rPr>
        <w:t xml:space="preserve"> że:</w:t>
      </w:r>
    </w:p>
    <w:p w:rsidR="00ED1D2C" w:rsidRPr="002D59A2" w:rsidRDefault="001743C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1)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 xml:space="preserve">proponowane zadanie publiczne będzie realizowane wyłącznie w zakresie działalności pożytku publicznego </w:t>
      </w:r>
      <w:r w:rsidR="00E40496" w:rsidRPr="002D59A2">
        <w:rPr>
          <w:rFonts w:asciiTheme="minorHAnsi" w:hAnsiTheme="minorHAnsi" w:cs="Verdana"/>
          <w:color w:val="auto"/>
          <w:sz w:val="20"/>
          <w:szCs w:val="20"/>
        </w:rPr>
        <w:br/>
        <w:t>oferenta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(-</w:t>
      </w:r>
      <w:r w:rsidR="00A5704D" w:rsidRPr="002D59A2">
        <w:rPr>
          <w:rFonts w:asciiTheme="minorHAnsi" w:hAnsiTheme="minorHAnsi" w:cs="Verdana"/>
          <w:color w:val="auto"/>
          <w:sz w:val="20"/>
          <w:szCs w:val="20"/>
        </w:rPr>
        <w:t>t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ED1D2C" w:rsidRPr="002D59A2" w:rsidRDefault="001743C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2)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 xml:space="preserve">pobieranie świadczeń pieniężnych będzie się odbywać wyłącznie w ramach prowadzonej odpłatnej działalności pożytku publicznego*; </w:t>
      </w:r>
    </w:p>
    <w:p w:rsidR="00ED1D2C" w:rsidRPr="002D59A2" w:rsidRDefault="001743C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3)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oferent*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2D59A2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:rsidR="00ED1D2C" w:rsidRPr="002D59A2" w:rsidRDefault="00ED1D2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2D59A2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:rsidR="00ED1D2C" w:rsidRPr="002D59A2" w:rsidRDefault="001743C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5)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dane zawarte w części I</w:t>
      </w:r>
      <w:r w:rsidR="006E65A5" w:rsidRPr="002D59A2">
        <w:rPr>
          <w:rFonts w:asciiTheme="minorHAnsi" w:hAnsiTheme="minorHAnsi" w:cs="Verdana"/>
          <w:color w:val="auto"/>
          <w:sz w:val="20"/>
          <w:szCs w:val="20"/>
        </w:rPr>
        <w:t>I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:rsidR="00ED1D2C" w:rsidRPr="002D59A2" w:rsidRDefault="001743CC" w:rsidP="001743CC">
      <w:pPr>
        <w:widowControl w:val="0"/>
        <w:tabs>
          <w:tab w:val="left" w:pos="284"/>
        </w:tabs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6)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 xml:space="preserve">wszystkie </w:t>
      </w:r>
      <w:r w:rsidR="00C65320" w:rsidRPr="002D59A2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t xml:space="preserve">podane w ofercie oraz załącznikach są zgodne z aktualnym stanem prawnym </w:t>
      </w:r>
      <w:r w:rsidR="00ED1D2C" w:rsidRPr="002D59A2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ED1D2C" w:rsidRPr="002D59A2" w:rsidRDefault="00ED1D2C" w:rsidP="001743CC">
      <w:pPr>
        <w:widowControl w:val="0"/>
        <w:autoSpaceDE w:val="0"/>
        <w:autoSpaceDN w:val="0"/>
        <w:adjustRightInd w:val="0"/>
        <w:spacing w:before="80" w:after="8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7)</w:t>
      </w:r>
      <w:r w:rsidR="001743CC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w zakresie związanym z otwartym konkursem ofert, w tym z gromadzeniem, przetwarzaniem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br/>
        <w:t>i przekazywaniem danych osobowych, a także wprowadzaniem ich do systemów informatycznych, osoby, których</w:t>
      </w:r>
      <w:r w:rsidR="00C65320" w:rsidRPr="002D59A2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br/>
        <w:t>o ochronie danych osobowych (Dz. U. z 201</w:t>
      </w:r>
      <w:r w:rsidR="00E40496" w:rsidRPr="002D59A2">
        <w:rPr>
          <w:rFonts w:asciiTheme="minorHAnsi" w:hAnsiTheme="minorHAnsi" w:cs="Verdana"/>
          <w:color w:val="auto"/>
          <w:sz w:val="20"/>
          <w:szCs w:val="20"/>
        </w:rPr>
        <w:t>6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E40496" w:rsidRPr="002D59A2">
        <w:rPr>
          <w:rFonts w:asciiTheme="minorHAnsi" w:hAnsiTheme="minorHAnsi" w:cs="Verdana"/>
          <w:color w:val="auto"/>
          <w:sz w:val="20"/>
          <w:szCs w:val="20"/>
        </w:rPr>
        <w:t>922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)</w:t>
      </w:r>
      <w:r w:rsidR="0063643D" w:rsidRPr="002D59A2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1743CC" w:rsidRPr="00BE66DE" w:rsidRDefault="00C662A8" w:rsidP="001743CC">
      <w:pPr>
        <w:spacing w:before="80" w:after="80"/>
        <w:ind w:left="284" w:hanging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BE66DE">
        <w:rPr>
          <w:rFonts w:asciiTheme="minorHAnsi" w:hAnsiTheme="minorHAnsi" w:cs="Verdana"/>
          <w:color w:val="auto"/>
          <w:sz w:val="20"/>
          <w:szCs w:val="20"/>
        </w:rPr>
        <w:t>8</w:t>
      </w:r>
      <w:r w:rsidR="001743CC" w:rsidRPr="00BE66DE">
        <w:rPr>
          <w:rFonts w:asciiTheme="minorHAnsi" w:hAnsiTheme="minorHAnsi" w:cs="Verdana"/>
          <w:color w:val="auto"/>
          <w:sz w:val="20"/>
          <w:szCs w:val="20"/>
        </w:rPr>
        <w:t xml:space="preserve">) </w:t>
      </w:r>
      <w:r w:rsidR="00593D0B" w:rsidRPr="00BE66DE">
        <w:rPr>
          <w:rFonts w:asciiTheme="minorHAnsi" w:hAnsiTheme="minorHAnsi"/>
          <w:bCs/>
          <w:color w:val="auto"/>
          <w:sz w:val="20"/>
          <w:szCs w:val="20"/>
        </w:rPr>
        <w:t>p</w:t>
      </w:r>
      <w:r w:rsidRPr="00BE66DE">
        <w:rPr>
          <w:rFonts w:asciiTheme="minorHAnsi" w:hAnsiTheme="minorHAnsi"/>
          <w:bCs/>
          <w:color w:val="auto"/>
          <w:sz w:val="20"/>
          <w:szCs w:val="20"/>
        </w:rPr>
        <w:t xml:space="preserve">rzyjmuję (-ujemy) do wiadomości, że zgodnie z art. 24 ust. 1 ustawy z dnia 29 sierpnia 1997 r. o ochronie danych osobowych administratorem danych osobowych zawartych w ofercie realizacji zadania publicznego jest Województwo Warmińsko-Mazurskie – Urząd Marszałkowski Województwa Warmińsko-Mazurskiego w Olsztynie, ul. Emilii Plater 1, 10-562 Olsztyn. Dane osobowe przetwarzane </w:t>
      </w:r>
      <w:r w:rsidR="001743CC" w:rsidRPr="00BE66DE">
        <w:rPr>
          <w:rFonts w:asciiTheme="minorHAnsi" w:hAnsiTheme="minorHAnsi"/>
          <w:bCs/>
          <w:color w:val="auto"/>
          <w:sz w:val="20"/>
          <w:szCs w:val="20"/>
        </w:rPr>
        <w:t>będą</w:t>
      </w:r>
      <w:r w:rsidRPr="00BE66DE">
        <w:rPr>
          <w:rFonts w:asciiTheme="minorHAnsi" w:hAnsiTheme="minorHAnsi"/>
          <w:bCs/>
          <w:color w:val="auto"/>
          <w:sz w:val="20"/>
          <w:szCs w:val="20"/>
        </w:rPr>
        <w:t xml:space="preserve"> w celu </w:t>
      </w:r>
      <w:r w:rsidR="001743CC" w:rsidRPr="00BE66DE">
        <w:rPr>
          <w:rFonts w:asciiTheme="minorHAnsi" w:hAnsiTheme="minorHAnsi"/>
          <w:bCs/>
          <w:color w:val="auto"/>
          <w:sz w:val="20"/>
          <w:szCs w:val="20"/>
        </w:rPr>
        <w:t xml:space="preserve">prawidłowego przeprowadzenia postępowania mającego na celu wybór ofert w ramach otwartego konkursu oraz w celu zawarcia i wykonania umowy o wsparcie bądź powierzenie realizacji zadania publicznego pomiędzy Województwem Warmińsko-Mazurskim a podmiotem przyjmującym zlecenie realizacji zadania publicznego. </w:t>
      </w:r>
      <w:r w:rsidRPr="00BE66DE">
        <w:rPr>
          <w:rFonts w:asciiTheme="minorHAnsi" w:hAnsiTheme="minorHAnsi"/>
          <w:bCs/>
          <w:color w:val="auto"/>
          <w:sz w:val="20"/>
          <w:szCs w:val="20"/>
        </w:rPr>
        <w:t>Podanie danych osobowych jest dobrowolne, przy czym niezbędne do</w:t>
      </w:r>
      <w:r w:rsidR="001743CC" w:rsidRPr="00BE66DE">
        <w:rPr>
          <w:rFonts w:asciiTheme="minorHAnsi" w:hAnsiTheme="minorHAnsi"/>
          <w:bCs/>
          <w:color w:val="auto"/>
          <w:sz w:val="20"/>
          <w:szCs w:val="20"/>
        </w:rPr>
        <w:t xml:space="preserve"> prawidłowego złożenia oferty i wzięcia udziału w postępowaniu mającym na celu wybór ofert w ramach otwartego konkursu. Osobom fizycznym, których dane zawarte są w treści oferty, przysługuje prawo dostępu do ich treści oraz ich poprawiania.</w:t>
      </w:r>
    </w:p>
    <w:p w:rsidR="00193435" w:rsidRPr="002D59A2" w:rsidRDefault="001743CC" w:rsidP="00193435">
      <w:pPr>
        <w:ind w:left="284" w:hanging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 xml:space="preserve">9) </w:t>
      </w:r>
      <w:r w:rsidR="00193435" w:rsidRPr="002D59A2">
        <w:rPr>
          <w:rFonts w:asciiTheme="minorHAnsi" w:hAnsiTheme="minorHAnsi"/>
          <w:bCs/>
          <w:color w:val="auto"/>
          <w:sz w:val="20"/>
          <w:szCs w:val="20"/>
        </w:rPr>
        <w:t xml:space="preserve">w związku z </w:t>
      </w:r>
      <w:r w:rsidR="00193435" w:rsidRPr="002D59A2">
        <w:rPr>
          <w:rFonts w:asciiTheme="minorHAnsi" w:hAnsiTheme="minorHAnsi"/>
          <w:bCs/>
          <w:i/>
          <w:color w:val="auto"/>
          <w:sz w:val="20"/>
          <w:szCs w:val="20"/>
        </w:rPr>
        <w:t>ofertą/ofertą wspólną*</w:t>
      </w:r>
      <w:r w:rsidR="00193435" w:rsidRPr="002D59A2">
        <w:rPr>
          <w:rFonts w:asciiTheme="minorHAnsi" w:hAnsiTheme="minorHAnsi"/>
          <w:bCs/>
          <w:color w:val="auto"/>
          <w:sz w:val="20"/>
          <w:szCs w:val="20"/>
        </w:rPr>
        <w:t xml:space="preserve">, realizacji zadania publicznego, o których mowa w art. 14 ust. 1 i 2 ustawy z dnia 24 kwietnia 2003 r. o działalności pożytku publicznego i o wolontariacie </w:t>
      </w:r>
      <w:r w:rsidR="00193435" w:rsidRPr="002D59A2">
        <w:rPr>
          <w:rFonts w:asciiTheme="minorHAnsi" w:hAnsiTheme="minorHAnsi" w:cs="Verdana"/>
          <w:i/>
          <w:color w:val="auto"/>
          <w:sz w:val="20"/>
          <w:szCs w:val="20"/>
        </w:rPr>
        <w:t>oferent* / oferenci*</w:t>
      </w:r>
      <w:r w:rsidR="00193435" w:rsidRPr="002D59A2">
        <w:rPr>
          <w:rFonts w:asciiTheme="minorHAnsi" w:hAnsiTheme="minorHAnsi" w:cs="Verdana"/>
          <w:color w:val="auto"/>
          <w:sz w:val="20"/>
          <w:szCs w:val="20"/>
        </w:rPr>
        <w:t xml:space="preserve"> składający niniejszą ofertę </w:t>
      </w:r>
      <w:r w:rsidR="00193435" w:rsidRPr="002D59A2">
        <w:rPr>
          <w:rFonts w:asciiTheme="minorHAnsi" w:hAnsiTheme="minorHAnsi"/>
          <w:bCs/>
          <w:i/>
          <w:color w:val="auto"/>
          <w:sz w:val="20"/>
          <w:szCs w:val="20"/>
        </w:rPr>
        <w:t xml:space="preserve">jest(są)*/nie jest (nie </w:t>
      </w:r>
      <w:r w:rsidR="00E12E6D" w:rsidRPr="002D59A2">
        <w:rPr>
          <w:rFonts w:asciiTheme="minorHAnsi" w:hAnsiTheme="minorHAnsi"/>
          <w:bCs/>
          <w:i/>
          <w:color w:val="auto"/>
          <w:sz w:val="20"/>
          <w:szCs w:val="20"/>
        </w:rPr>
        <w:t>są)</w:t>
      </w:r>
      <w:r w:rsidR="00193435" w:rsidRPr="002D59A2">
        <w:rPr>
          <w:rFonts w:asciiTheme="minorHAnsi" w:hAnsiTheme="minorHAnsi"/>
          <w:bCs/>
          <w:color w:val="auto"/>
          <w:sz w:val="20"/>
          <w:szCs w:val="20"/>
        </w:rPr>
        <w:t>*zobowiązany</w:t>
      </w:r>
      <w:r w:rsidR="00E12E6D" w:rsidRPr="002D59A2">
        <w:rPr>
          <w:rFonts w:asciiTheme="minorHAnsi" w:hAnsiTheme="minorHAnsi"/>
          <w:bCs/>
          <w:color w:val="auto"/>
          <w:sz w:val="20"/>
          <w:szCs w:val="20"/>
        </w:rPr>
        <w:t xml:space="preserve"> (-ni)</w:t>
      </w:r>
      <w:r w:rsidR="00193435" w:rsidRPr="002D59A2">
        <w:rPr>
          <w:rFonts w:asciiTheme="minorHAnsi" w:hAnsiTheme="minorHAnsi"/>
          <w:bCs/>
          <w:color w:val="auto"/>
          <w:sz w:val="20"/>
          <w:szCs w:val="20"/>
        </w:rPr>
        <w:t xml:space="preserve"> do wpłat na rzecz PFRON,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lastRenderedPageBreak/>
        <w:t>numer identyfikacji PFRON: …………................…………………………………..,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>podstawa zwolnienia z wpłat na rzecz PFRON: ……………………………………..,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i/>
          <w:color w:val="auto"/>
          <w:sz w:val="20"/>
          <w:szCs w:val="20"/>
        </w:rPr>
        <w:t>zalega</w:t>
      </w:r>
      <w:r w:rsidR="00E12E6D" w:rsidRPr="002D59A2">
        <w:rPr>
          <w:rFonts w:asciiTheme="minorHAnsi" w:hAnsiTheme="minorHAnsi"/>
          <w:bCs/>
          <w:i/>
          <w:color w:val="auto"/>
          <w:sz w:val="20"/>
          <w:szCs w:val="20"/>
        </w:rPr>
        <w:t xml:space="preserve"> (-ją)</w:t>
      </w:r>
      <w:r w:rsidRPr="002D59A2">
        <w:rPr>
          <w:rFonts w:asciiTheme="minorHAnsi" w:hAnsiTheme="minorHAnsi"/>
          <w:bCs/>
          <w:i/>
          <w:color w:val="auto"/>
          <w:sz w:val="20"/>
          <w:szCs w:val="20"/>
        </w:rPr>
        <w:t>*/nie zalega</w:t>
      </w:r>
      <w:r w:rsidR="00E12E6D" w:rsidRPr="002D59A2">
        <w:rPr>
          <w:rFonts w:asciiTheme="minorHAnsi" w:hAnsiTheme="minorHAnsi"/>
          <w:bCs/>
          <w:i/>
          <w:color w:val="auto"/>
          <w:sz w:val="20"/>
          <w:szCs w:val="20"/>
        </w:rPr>
        <w:t xml:space="preserve"> (ją</w:t>
      </w:r>
      <w:r w:rsidR="00E12E6D" w:rsidRPr="002D59A2">
        <w:rPr>
          <w:rFonts w:asciiTheme="minorHAnsi" w:hAnsiTheme="minorHAnsi"/>
          <w:bCs/>
          <w:color w:val="auto"/>
          <w:sz w:val="20"/>
          <w:szCs w:val="20"/>
        </w:rPr>
        <w:t>)</w:t>
      </w:r>
      <w:r w:rsidRPr="002D59A2">
        <w:rPr>
          <w:rFonts w:asciiTheme="minorHAnsi" w:hAnsiTheme="minorHAnsi"/>
          <w:bCs/>
          <w:color w:val="auto"/>
          <w:sz w:val="20"/>
          <w:szCs w:val="20"/>
        </w:rPr>
        <w:t>* z wpłatami na rzecz PFRON,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>nie otrzymał środków PFRON na to samo zadanie z: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>- Państwowego Funduszu Rehabilitacji Osób Niepełnosprawnych, na podstawie u</w:t>
      </w:r>
      <w:r w:rsidR="00E12E6D" w:rsidRPr="002D59A2">
        <w:rPr>
          <w:rFonts w:asciiTheme="minorHAnsi" w:hAnsiTheme="minorHAnsi"/>
          <w:bCs/>
          <w:color w:val="auto"/>
          <w:sz w:val="20"/>
          <w:szCs w:val="20"/>
        </w:rPr>
        <w:t xml:space="preserve">stawy o rehabilitacji zawodowej </w:t>
      </w:r>
      <w:r w:rsidRPr="002D59A2">
        <w:rPr>
          <w:rFonts w:asciiTheme="minorHAnsi" w:hAnsiTheme="minorHAnsi"/>
          <w:bCs/>
          <w:color w:val="auto"/>
          <w:sz w:val="20"/>
          <w:szCs w:val="20"/>
        </w:rPr>
        <w:t>i społecznej oraz zatrudnianiu osób niepełnosprawnych,</w:t>
      </w:r>
    </w:p>
    <w:p w:rsidR="00193435" w:rsidRPr="002D59A2" w:rsidRDefault="00193435" w:rsidP="00A37C43">
      <w:pPr>
        <w:ind w:left="284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>- samorządu powiatu, województwa, na podstawie ww. ustawy,</w:t>
      </w:r>
    </w:p>
    <w:p w:rsidR="00C662A8" w:rsidRPr="002D59A2" w:rsidRDefault="00193435" w:rsidP="00A37C43">
      <w:pPr>
        <w:ind w:left="284"/>
        <w:jc w:val="both"/>
        <w:rPr>
          <w:b/>
          <w:bCs/>
          <w:color w:val="auto"/>
          <w:sz w:val="20"/>
          <w:szCs w:val="20"/>
        </w:rPr>
      </w:pPr>
      <w:r w:rsidRPr="002D59A2">
        <w:rPr>
          <w:rFonts w:asciiTheme="minorHAnsi" w:hAnsiTheme="minorHAnsi"/>
          <w:bCs/>
          <w:color w:val="auto"/>
          <w:sz w:val="20"/>
          <w:szCs w:val="20"/>
        </w:rPr>
        <w:t>- innego tytułu ww. ustawy, w tym również w ramach programów zatwierdzonych przez Radę Nadzorczą PFRON w Warszawie.</w:t>
      </w:r>
    </w:p>
    <w:p w:rsidR="00C662A8" w:rsidRPr="002D59A2" w:rsidRDefault="00B319BC" w:rsidP="00A839B2">
      <w:p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eastAsia="SimSun" w:hAnsiTheme="minorHAnsi" w:cs="Arial"/>
          <w:color w:val="auto"/>
          <w:kern w:val="2"/>
          <w:sz w:val="20"/>
          <w:szCs w:val="20"/>
          <w:lang w:eastAsia="hi-IN" w:bidi="hi-IN"/>
        </w:rPr>
        <w:t>10</w:t>
      </w:r>
      <w:r w:rsidR="00C662A8" w:rsidRPr="002D59A2">
        <w:rPr>
          <w:rFonts w:asciiTheme="minorHAnsi" w:eastAsia="SimSun" w:hAnsiTheme="minorHAnsi" w:cs="Arial"/>
          <w:color w:val="auto"/>
          <w:kern w:val="2"/>
          <w:sz w:val="20"/>
          <w:szCs w:val="20"/>
          <w:lang w:eastAsia="hi-IN" w:bidi="hi-IN"/>
        </w:rPr>
        <w:t xml:space="preserve">) 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>realizując powyższe zadanie</w:t>
      </w:r>
      <w:r w:rsidR="00E12E6D" w:rsidRPr="002D59A2">
        <w:rPr>
          <w:color w:val="auto"/>
          <w:sz w:val="20"/>
          <w:szCs w:val="20"/>
        </w:rPr>
        <w:t xml:space="preserve"> </w:t>
      </w:r>
      <w:r w:rsidR="00E12E6D" w:rsidRPr="002D59A2">
        <w:rPr>
          <w:rFonts w:asciiTheme="minorHAnsi" w:hAnsiTheme="minorHAnsi"/>
          <w:i/>
          <w:color w:val="auto"/>
          <w:sz w:val="20"/>
          <w:szCs w:val="20"/>
        </w:rPr>
        <w:t>oferent* / oferenci*</w:t>
      </w:r>
      <w:r w:rsidR="00E12E6D" w:rsidRPr="002D59A2">
        <w:rPr>
          <w:rFonts w:asciiTheme="minorHAnsi" w:hAnsiTheme="minorHAnsi"/>
          <w:color w:val="auto"/>
          <w:sz w:val="20"/>
          <w:szCs w:val="20"/>
        </w:rPr>
        <w:t xml:space="preserve"> składający niniejszą ofertę </w:t>
      </w:r>
      <w:r w:rsidR="00C662A8" w:rsidRPr="002D59A2">
        <w:rPr>
          <w:rFonts w:asciiTheme="minorHAnsi" w:hAnsiTheme="minorHAnsi"/>
          <w:i/>
          <w:color w:val="auto"/>
          <w:sz w:val="20"/>
          <w:szCs w:val="20"/>
        </w:rPr>
        <w:t>nie może</w:t>
      </w:r>
      <w:r w:rsidR="00E12E6D" w:rsidRPr="002D59A2">
        <w:rPr>
          <w:rFonts w:asciiTheme="minorHAnsi" w:hAnsiTheme="minorHAnsi"/>
          <w:i/>
          <w:color w:val="auto"/>
          <w:sz w:val="20"/>
          <w:szCs w:val="20"/>
        </w:rPr>
        <w:t xml:space="preserve"> (mogą)</w:t>
      </w:r>
      <w:r w:rsidR="00C662A8" w:rsidRPr="002D59A2">
        <w:rPr>
          <w:rFonts w:asciiTheme="minorHAnsi" w:hAnsiTheme="minorHAnsi"/>
          <w:i/>
          <w:iCs/>
          <w:color w:val="auto"/>
          <w:sz w:val="20"/>
          <w:szCs w:val="20"/>
        </w:rPr>
        <w:t xml:space="preserve"> </w:t>
      </w:r>
      <w:r w:rsidR="00C662A8" w:rsidRPr="002D59A2">
        <w:rPr>
          <w:rFonts w:asciiTheme="minorHAnsi" w:hAnsiTheme="minorHAnsi"/>
          <w:i/>
          <w:color w:val="auto"/>
          <w:sz w:val="20"/>
          <w:szCs w:val="20"/>
        </w:rPr>
        <w:t>odzyskać w</w:t>
      </w:r>
      <w:r w:rsidR="00A839B2" w:rsidRPr="002D59A2">
        <w:rPr>
          <w:rFonts w:asciiTheme="minorHAnsi" w:hAnsiTheme="minorHAnsi"/>
          <w:i/>
          <w:color w:val="auto"/>
          <w:sz w:val="20"/>
          <w:szCs w:val="20"/>
        </w:rPr>
        <w:t> </w:t>
      </w:r>
      <w:r w:rsidR="00C662A8" w:rsidRPr="002D59A2">
        <w:rPr>
          <w:rFonts w:asciiTheme="minorHAnsi" w:hAnsiTheme="minorHAnsi"/>
          <w:i/>
          <w:color w:val="auto"/>
          <w:sz w:val="20"/>
          <w:szCs w:val="20"/>
        </w:rPr>
        <w:t>żaden sposób poniesionego kosztu podatku VAT</w:t>
      </w:r>
      <w:r w:rsidR="00E12E6D" w:rsidRPr="002D59A2">
        <w:rPr>
          <w:rFonts w:asciiTheme="minorHAnsi" w:hAnsiTheme="minorHAnsi"/>
          <w:i/>
          <w:color w:val="auto"/>
          <w:sz w:val="20"/>
          <w:szCs w:val="20"/>
        </w:rPr>
        <w:t xml:space="preserve">* </w:t>
      </w:r>
      <w:r w:rsidR="00C662A8" w:rsidRPr="002D59A2">
        <w:rPr>
          <w:rFonts w:asciiTheme="minorHAnsi" w:hAnsiTheme="minorHAnsi"/>
          <w:i/>
          <w:color w:val="auto"/>
          <w:sz w:val="20"/>
          <w:szCs w:val="20"/>
        </w:rPr>
        <w:t xml:space="preserve">/ może </w:t>
      </w:r>
      <w:r w:rsidR="00E12E6D" w:rsidRPr="002D59A2">
        <w:rPr>
          <w:rFonts w:asciiTheme="minorHAnsi" w:hAnsiTheme="minorHAnsi"/>
          <w:i/>
          <w:color w:val="auto"/>
          <w:sz w:val="20"/>
          <w:szCs w:val="20"/>
        </w:rPr>
        <w:t xml:space="preserve">(mogą) </w:t>
      </w:r>
      <w:r w:rsidR="00C662A8" w:rsidRPr="002D59A2">
        <w:rPr>
          <w:rFonts w:asciiTheme="minorHAnsi" w:hAnsiTheme="minorHAnsi"/>
          <w:i/>
          <w:color w:val="auto"/>
          <w:sz w:val="20"/>
          <w:szCs w:val="20"/>
        </w:rPr>
        <w:t>odzyskać poniesiony koszt podatku VAT*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 xml:space="preserve">.  Jednocześnie zobowiązuję (-my) się do zwrotu zrefundowanej w ramach zadania </w:t>
      </w:r>
      <w:r w:rsidRPr="002D59A2">
        <w:rPr>
          <w:rFonts w:asciiTheme="minorHAnsi" w:hAnsiTheme="minorHAnsi"/>
          <w:color w:val="auto"/>
          <w:sz w:val="20"/>
          <w:szCs w:val="20"/>
        </w:rPr>
        <w:t>kwoty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/>
          <w:color w:val="auto"/>
          <w:sz w:val="20"/>
          <w:szCs w:val="20"/>
        </w:rPr>
        <w:t>podatku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 xml:space="preserve"> VAT, jeżeli zaistnieją </w:t>
      </w:r>
      <w:r w:rsidRPr="002D59A2">
        <w:rPr>
          <w:rFonts w:asciiTheme="minorHAnsi" w:hAnsiTheme="minorHAnsi"/>
          <w:color w:val="auto"/>
          <w:sz w:val="20"/>
          <w:szCs w:val="20"/>
        </w:rPr>
        <w:t>okoliczności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 xml:space="preserve"> umożliwiające odzyskanie</w:t>
      </w:r>
      <w:r w:rsidRPr="002D59A2">
        <w:rPr>
          <w:rFonts w:asciiTheme="minorHAnsi" w:hAnsiTheme="minorHAnsi"/>
          <w:color w:val="auto"/>
          <w:sz w:val="20"/>
          <w:szCs w:val="20"/>
        </w:rPr>
        <w:t>/rozliczenie</w:t>
      </w:r>
      <w:r w:rsidR="00C662A8" w:rsidRPr="002D59A2">
        <w:rPr>
          <w:rFonts w:asciiTheme="minorHAnsi" w:hAnsiTheme="minorHAnsi"/>
          <w:color w:val="auto"/>
          <w:sz w:val="20"/>
          <w:szCs w:val="20"/>
        </w:rPr>
        <w:t xml:space="preserve"> tego podatku </w:t>
      </w:r>
      <w:r w:rsidRPr="002D59A2">
        <w:rPr>
          <w:rFonts w:asciiTheme="minorHAnsi" w:hAnsiTheme="minorHAnsi"/>
          <w:color w:val="auto"/>
          <w:sz w:val="20"/>
          <w:szCs w:val="20"/>
        </w:rPr>
        <w:t>w jakiejkolwiek formie</w:t>
      </w:r>
      <w:r w:rsidR="00C662A8" w:rsidRPr="002D59A2">
        <w:rPr>
          <w:rFonts w:asciiTheme="minorHAnsi" w:hAnsiTheme="minorHAnsi"/>
          <w:iCs/>
          <w:color w:val="auto"/>
          <w:sz w:val="20"/>
          <w:szCs w:val="20"/>
        </w:rPr>
        <w:t>.</w:t>
      </w:r>
    </w:p>
    <w:p w:rsidR="00B319BC" w:rsidRPr="002D59A2" w:rsidRDefault="00C662A8" w:rsidP="00A839B2">
      <w:p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hAnsiTheme="minorHAnsi"/>
          <w:iCs/>
          <w:color w:val="auto"/>
          <w:sz w:val="20"/>
          <w:szCs w:val="20"/>
        </w:rPr>
        <w:t>1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>1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>) w ramach ogłoszon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>ych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 xml:space="preserve"> przez Zarząd Województwa Warmińsko-Mazurskiego </w:t>
      </w:r>
      <w:r w:rsidR="00967C3D" w:rsidRPr="002D59A2">
        <w:rPr>
          <w:rFonts w:asciiTheme="minorHAnsi" w:hAnsiTheme="minorHAnsi"/>
          <w:iCs/>
          <w:color w:val="auto"/>
          <w:sz w:val="20"/>
          <w:szCs w:val="20"/>
        </w:rPr>
        <w:t xml:space="preserve">bądź Państwowego Funduszu Rehabilitacji Osób Niepełnosprawnych 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>otwart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>ych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 xml:space="preserve"> konkurs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>ów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 xml:space="preserve"> ofert </w:t>
      </w:r>
      <w:r w:rsidR="00B319BC" w:rsidRPr="002D59A2">
        <w:rPr>
          <w:rFonts w:asciiTheme="minorHAnsi" w:hAnsiTheme="minorHAnsi" w:cs="Verdana"/>
          <w:i/>
          <w:color w:val="auto"/>
          <w:sz w:val="20"/>
          <w:szCs w:val="20"/>
        </w:rPr>
        <w:t>oferent* / oferenci*</w:t>
      </w:r>
      <w:r w:rsidR="00B319BC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>składa</w:t>
      </w:r>
      <w:r w:rsidR="00710422" w:rsidRPr="002D59A2">
        <w:rPr>
          <w:rFonts w:asciiTheme="minorHAnsi" w:hAnsiTheme="minorHAnsi"/>
          <w:iCs/>
          <w:color w:val="auto"/>
          <w:sz w:val="20"/>
          <w:szCs w:val="20"/>
        </w:rPr>
        <w:t>ł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 xml:space="preserve"> 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>(-</w:t>
      </w:r>
      <w:r w:rsidR="00710422" w:rsidRPr="002D59A2">
        <w:rPr>
          <w:rFonts w:asciiTheme="minorHAnsi" w:hAnsiTheme="minorHAnsi"/>
          <w:iCs/>
          <w:color w:val="auto"/>
          <w:sz w:val="20"/>
          <w:szCs w:val="20"/>
        </w:rPr>
        <w:t>ali</w:t>
      </w:r>
      <w:r w:rsidR="00B319BC" w:rsidRPr="002D59A2">
        <w:rPr>
          <w:rFonts w:asciiTheme="minorHAnsi" w:hAnsiTheme="minorHAnsi"/>
          <w:iCs/>
          <w:color w:val="auto"/>
          <w:sz w:val="20"/>
          <w:szCs w:val="20"/>
        </w:rPr>
        <w:t xml:space="preserve">) </w:t>
      </w:r>
      <w:r w:rsidR="000A4FC0" w:rsidRPr="002D59A2">
        <w:rPr>
          <w:rFonts w:asciiTheme="minorHAnsi" w:hAnsiTheme="minorHAnsi"/>
          <w:iCs/>
          <w:color w:val="auto"/>
          <w:sz w:val="20"/>
          <w:szCs w:val="20"/>
        </w:rPr>
        <w:t xml:space="preserve">na realizacje zadań </w:t>
      </w:r>
      <w:r w:rsidR="00710422" w:rsidRPr="002D59A2">
        <w:rPr>
          <w:rFonts w:asciiTheme="minorHAnsi" w:hAnsiTheme="minorHAnsi"/>
          <w:iCs/>
          <w:color w:val="auto"/>
          <w:sz w:val="20"/>
          <w:szCs w:val="20"/>
        </w:rPr>
        <w:t>w</w:t>
      </w:r>
      <w:r w:rsidR="00A839B2" w:rsidRPr="002D59A2">
        <w:rPr>
          <w:rFonts w:asciiTheme="minorHAnsi" w:hAnsiTheme="minorHAnsi"/>
          <w:iCs/>
          <w:color w:val="auto"/>
          <w:sz w:val="20"/>
          <w:szCs w:val="20"/>
        </w:rPr>
        <w:t> </w:t>
      </w:r>
      <w:r w:rsidR="000A4FC0" w:rsidRPr="002D59A2">
        <w:rPr>
          <w:rFonts w:asciiTheme="minorHAnsi" w:hAnsiTheme="minorHAnsi"/>
          <w:iCs/>
          <w:color w:val="auto"/>
          <w:sz w:val="20"/>
          <w:szCs w:val="20"/>
        </w:rPr>
        <w:t xml:space="preserve">bieżącym roku, </w:t>
      </w:r>
      <w:r w:rsidRPr="002D59A2">
        <w:rPr>
          <w:rFonts w:asciiTheme="minorHAnsi" w:hAnsiTheme="minorHAnsi"/>
          <w:iCs/>
          <w:color w:val="auto"/>
          <w:sz w:val="20"/>
          <w:szCs w:val="20"/>
        </w:rPr>
        <w:t>następujące inne oferty (należy wymienić z podaniem zadania, tytułu i nazwy departamentu, do którego składana jest oferta, lub wpisać: „nie dotyczy”):</w:t>
      </w:r>
    </w:p>
    <w:p w:rsidR="00967C3D" w:rsidRPr="002D59A2" w:rsidRDefault="00967C3D" w:rsidP="00967C3D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  <w:sz w:val="18"/>
          <w:szCs w:val="18"/>
        </w:rPr>
      </w:pPr>
    </w:p>
    <w:p w:rsidR="00D454FF" w:rsidRPr="002D59A2" w:rsidRDefault="00B319BC" w:rsidP="00B319B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hAnsiTheme="minorHAnsi"/>
          <w:iCs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B319BC" w:rsidRPr="002D59A2" w:rsidRDefault="00B319BC" w:rsidP="00B319B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hAnsiTheme="minorHAnsi"/>
          <w:iCs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B319BC" w:rsidRPr="002D59A2" w:rsidRDefault="00B319BC" w:rsidP="00B319B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hAnsiTheme="minorHAnsi"/>
          <w:iCs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B319BC" w:rsidRPr="002D59A2" w:rsidRDefault="00B319BC" w:rsidP="00B319BC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  <w:r w:rsidRPr="002D59A2">
        <w:rPr>
          <w:rFonts w:asciiTheme="minorHAnsi" w:hAnsiTheme="minorHAnsi"/>
          <w:iCs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B319BC" w:rsidRPr="002D59A2" w:rsidRDefault="00B319BC" w:rsidP="00B319BC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  <w:sz w:val="20"/>
          <w:szCs w:val="20"/>
        </w:rPr>
      </w:pPr>
    </w:p>
    <w:p w:rsidR="00C662A8" w:rsidRPr="002D59A2" w:rsidRDefault="00C662A8" w:rsidP="00C662A8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</w:rPr>
      </w:pPr>
    </w:p>
    <w:p w:rsidR="00C662A8" w:rsidRPr="002D59A2" w:rsidRDefault="00C662A8" w:rsidP="00C662A8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</w:rPr>
      </w:pPr>
    </w:p>
    <w:p w:rsidR="00C662A8" w:rsidRPr="002D59A2" w:rsidRDefault="00C662A8" w:rsidP="00C662A8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</w:rPr>
      </w:pPr>
    </w:p>
    <w:p w:rsidR="00C662A8" w:rsidRPr="002D59A2" w:rsidRDefault="00C662A8" w:rsidP="00C662A8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Cs/>
          <w:color w:val="auto"/>
        </w:rPr>
      </w:pPr>
    </w:p>
    <w:p w:rsidR="003771B1" w:rsidRPr="002D59A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D59A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710422" w:rsidRPr="002D59A2">
        <w:rPr>
          <w:rFonts w:asciiTheme="minorHAnsi" w:hAnsiTheme="minorHAnsi" w:cs="Verdana"/>
          <w:color w:val="auto"/>
          <w:sz w:val="20"/>
          <w:szCs w:val="20"/>
        </w:rPr>
        <w:t>...................</w:t>
      </w:r>
    </w:p>
    <w:p w:rsidR="00E24FE3" w:rsidRPr="002D59A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2D59A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2D59A2">
        <w:rPr>
          <w:rFonts w:asciiTheme="minorHAnsi" w:hAnsiTheme="minorHAnsi" w:cs="Verdana"/>
          <w:color w:val="auto"/>
          <w:sz w:val="16"/>
          <w:szCs w:val="16"/>
        </w:rPr>
        <w:t>lub podpisy osób upoważnionych</w:t>
      </w:r>
      <w:r w:rsidR="00B01A54" w:rsidRPr="002D59A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2D59A2">
        <w:rPr>
          <w:rFonts w:asciiTheme="minorHAnsi" w:hAnsiTheme="minorHAnsi" w:cs="Verdana"/>
          <w:color w:val="auto"/>
          <w:sz w:val="16"/>
          <w:szCs w:val="16"/>
        </w:rPr>
        <w:t>do składania oświadczeń woli w imieniu</w:t>
      </w:r>
      <w:r w:rsidR="00B01A54" w:rsidRPr="002D59A2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2D59A2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2D59A2">
        <w:rPr>
          <w:rFonts w:asciiTheme="minorHAnsi" w:hAnsiTheme="minorHAnsi" w:cs="Verdana"/>
          <w:color w:val="auto"/>
          <w:sz w:val="16"/>
          <w:szCs w:val="16"/>
        </w:rPr>
        <w:t>ów</w:t>
      </w:r>
      <w:r w:rsidRPr="002D59A2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A37C43" w:rsidRPr="002D59A2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A37C43" w:rsidRPr="002D59A2" w:rsidRDefault="00A37C4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37C43" w:rsidRPr="002D59A2" w:rsidRDefault="00A37C4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F1519A" w:rsidRPr="002D59A2" w:rsidRDefault="00E24FE3" w:rsidP="00A37C43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A37C43" w:rsidRPr="002D59A2" w:rsidRDefault="00A37C4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A37C43" w:rsidRPr="002D59A2" w:rsidRDefault="00A37C4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2D59A2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D59A2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2D59A2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 w:rsidRPr="002D59A2">
        <w:rPr>
          <w:rFonts w:asciiTheme="minorHAnsi" w:hAnsiTheme="minorHAnsi" w:cs="Verdana"/>
          <w:color w:val="auto"/>
          <w:sz w:val="20"/>
          <w:szCs w:val="20"/>
        </w:rPr>
        <w:t>.1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2D59A2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2D59A2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2D59A2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D59A2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D59A2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D59A2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2D59A2">
        <w:rPr>
          <w:rFonts w:asciiTheme="minorHAnsi" w:hAnsiTheme="minorHAnsi" w:cs="Verdana"/>
          <w:color w:val="auto"/>
          <w:sz w:val="20"/>
          <w:szCs w:val="20"/>
        </w:rPr>
        <w:t>.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D59A2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46D11" w:rsidRPr="002D59A2">
        <w:rPr>
          <w:color w:val="auto"/>
        </w:rPr>
        <w:fldChar w:fldCharType="begin"/>
      </w:r>
      <w:r w:rsidR="00446D11" w:rsidRPr="002D59A2">
        <w:rPr>
          <w:color w:val="auto"/>
        </w:rPr>
        <w:instrText xml:space="preserve"> NOTEREF _Ref454270719 \h  \* MERGEFORMAT </w:instrText>
      </w:r>
      <w:r w:rsidR="00446D11" w:rsidRPr="002D59A2">
        <w:rPr>
          <w:color w:val="auto"/>
        </w:rPr>
      </w:r>
      <w:r w:rsidR="00446D11" w:rsidRPr="002D59A2">
        <w:rPr>
          <w:color w:val="auto"/>
        </w:rPr>
        <w:fldChar w:fldCharType="separate"/>
      </w:r>
      <w:r w:rsidR="004B561A" w:rsidRPr="004B561A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46D11" w:rsidRPr="002D59A2">
        <w:rPr>
          <w:color w:val="auto"/>
        </w:rPr>
        <w:fldChar w:fldCharType="end"/>
      </w:r>
      <w:r w:rsidR="00B0425A" w:rsidRPr="002D59A2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D59A2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D59A2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Pr="002D59A2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D59A2"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2D59A2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 w:rsidRPr="002D59A2">
        <w:rPr>
          <w:rFonts w:asciiTheme="minorHAnsi" w:hAnsiTheme="minorHAnsi" w:cs="Verdana"/>
          <w:color w:val="auto"/>
          <w:sz w:val="20"/>
          <w:szCs w:val="20"/>
        </w:rPr>
        <w:t>.</w:t>
      </w:r>
      <w:r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2D59A2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2D59A2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2D59A2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2D59A2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2D59A2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2D59A2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2D59A2" w:rsidSect="00C662A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2E" w:rsidRDefault="00AC342E">
      <w:r>
        <w:separator/>
      </w:r>
    </w:p>
  </w:endnote>
  <w:endnote w:type="continuationSeparator" w:id="0">
    <w:p w:rsidR="00AC342E" w:rsidRDefault="00AC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35BE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B561A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2E" w:rsidRDefault="00AC342E">
      <w:r>
        <w:separator/>
      </w:r>
    </w:p>
  </w:footnote>
  <w:footnote w:type="continuationSeparator" w:id="0">
    <w:p w:rsidR="00AC342E" w:rsidRDefault="00AC342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FC0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EBB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4C7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3CC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3435"/>
    <w:rsid w:val="00195E51"/>
    <w:rsid w:val="00196B61"/>
    <w:rsid w:val="00196F00"/>
    <w:rsid w:val="00197F68"/>
    <w:rsid w:val="001A0233"/>
    <w:rsid w:val="001A0D69"/>
    <w:rsid w:val="001A1102"/>
    <w:rsid w:val="001A3161"/>
    <w:rsid w:val="001A3A0A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081A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2F0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0033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9A2"/>
    <w:rsid w:val="002D5AE3"/>
    <w:rsid w:val="002D7CB4"/>
    <w:rsid w:val="002E0B9D"/>
    <w:rsid w:val="002E0F9D"/>
    <w:rsid w:val="002E1DD7"/>
    <w:rsid w:val="002E2F8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3C58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3A7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D11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561A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34A3"/>
    <w:rsid w:val="004F45EE"/>
    <w:rsid w:val="004F4BBC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3D0B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381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422"/>
    <w:rsid w:val="00710E26"/>
    <w:rsid w:val="00711247"/>
    <w:rsid w:val="00711715"/>
    <w:rsid w:val="00712150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E9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5309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22F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1B3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999"/>
    <w:rsid w:val="00894B28"/>
    <w:rsid w:val="00895358"/>
    <w:rsid w:val="008955D8"/>
    <w:rsid w:val="00896827"/>
    <w:rsid w:val="00897431"/>
    <w:rsid w:val="008A02CC"/>
    <w:rsid w:val="008A244E"/>
    <w:rsid w:val="008A429B"/>
    <w:rsid w:val="008A5069"/>
    <w:rsid w:val="008A55C0"/>
    <w:rsid w:val="008A6464"/>
    <w:rsid w:val="008A6DC0"/>
    <w:rsid w:val="008A72CD"/>
    <w:rsid w:val="008B054A"/>
    <w:rsid w:val="008B0F5B"/>
    <w:rsid w:val="008B1F51"/>
    <w:rsid w:val="008B213E"/>
    <w:rsid w:val="008B61D3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44C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C7D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0541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67C3D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37C43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9B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42E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6AAC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19BC"/>
    <w:rsid w:val="00B34C0D"/>
    <w:rsid w:val="00B353A3"/>
    <w:rsid w:val="00B37F5B"/>
    <w:rsid w:val="00B4084B"/>
    <w:rsid w:val="00B41000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6DE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0484D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2A8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848"/>
    <w:rsid w:val="00D41C95"/>
    <w:rsid w:val="00D43A2B"/>
    <w:rsid w:val="00D44820"/>
    <w:rsid w:val="00D454FF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2E6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BD6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15C1"/>
    <w:rsid w:val="00E73B92"/>
    <w:rsid w:val="00E74B06"/>
    <w:rsid w:val="00E756E1"/>
    <w:rsid w:val="00E7702F"/>
    <w:rsid w:val="00E770F2"/>
    <w:rsid w:val="00E77681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0903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238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2648C0"/>
  <w15:docId w15:val="{A37CBAB4-7F38-4966-9D02-D6D8107B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DD9B-9CA4-48AD-B773-BEAE1070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2047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Przemysław Kulas</cp:lastModifiedBy>
  <cp:revision>21</cp:revision>
  <cp:lastPrinted>2018-03-06T13:09:00Z</cp:lastPrinted>
  <dcterms:created xsi:type="dcterms:W3CDTF">2017-01-31T14:19:00Z</dcterms:created>
  <dcterms:modified xsi:type="dcterms:W3CDTF">2018-03-06T13:10:00Z</dcterms:modified>
</cp:coreProperties>
</file>